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14" w:rsidRPr="00FA522F" w:rsidRDefault="001D4014" w:rsidP="001D4014">
      <w:pPr>
        <w:spacing w:line="240" w:lineRule="auto"/>
        <w:jc w:val="center"/>
        <w:rPr>
          <w:sz w:val="20"/>
        </w:rPr>
      </w:pPr>
      <w:r w:rsidRPr="00FA522F">
        <w:rPr>
          <w:sz w:val="20"/>
        </w:rPr>
        <w:t>МУНИЦИПАЛЬНОЕ КАЗЁННОЕ ДОШКОЛЬНОЕ ОБРАЗОВАТЕЛЬНОЕ УЧРЕЖДЕНИЕ –</w:t>
      </w:r>
    </w:p>
    <w:p w:rsidR="001D4014" w:rsidRPr="00FA522F" w:rsidRDefault="001D4014" w:rsidP="001D4014">
      <w:pPr>
        <w:spacing w:line="240" w:lineRule="auto"/>
        <w:jc w:val="center"/>
        <w:rPr>
          <w:sz w:val="20"/>
        </w:rPr>
      </w:pPr>
      <w:r w:rsidRPr="00FA522F">
        <w:rPr>
          <w:sz w:val="20"/>
        </w:rPr>
        <w:t>ДЕТСКИЙ САД № 6 г. ТАТАРСКА</w:t>
      </w:r>
    </w:p>
    <w:p w:rsidR="001039CD" w:rsidRDefault="001039CD" w:rsidP="001039CD">
      <w:pPr>
        <w:spacing w:line="181" w:lineRule="auto"/>
        <w:ind w:left="260"/>
        <w:rPr>
          <w:rFonts w:ascii="Arial" w:eastAsia="Arial" w:hAnsi="Arial" w:cs="Arial"/>
          <w:sz w:val="17"/>
          <w:szCs w:val="17"/>
          <w:shd w:val="clear" w:color="auto" w:fill="E3E6F9"/>
        </w:rPr>
      </w:pPr>
    </w:p>
    <w:p w:rsidR="001039CD" w:rsidRDefault="001039CD" w:rsidP="001039CD">
      <w:pPr>
        <w:ind w:left="8620"/>
        <w:rPr>
          <w:rFonts w:ascii="Arial" w:eastAsia="Arial" w:hAnsi="Arial" w:cs="Arial"/>
          <w:sz w:val="17"/>
          <w:szCs w:val="17"/>
          <w:shd w:val="clear" w:color="auto" w:fill="E3E6F9"/>
        </w:rPr>
      </w:pPr>
    </w:p>
    <w:p w:rsidR="001D4014" w:rsidRDefault="001D4014" w:rsidP="001D4014"/>
    <w:p w:rsidR="00B75BC6" w:rsidRDefault="00B75BC6" w:rsidP="001D4014"/>
    <w:p w:rsidR="00B75BC6" w:rsidRDefault="00B75BC6" w:rsidP="001D4014"/>
    <w:tbl>
      <w:tblPr>
        <w:tblStyle w:val="ad"/>
        <w:tblW w:w="1289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6662"/>
      </w:tblGrid>
      <w:tr w:rsidR="00B75BC6" w:rsidRPr="00B75BC6" w:rsidTr="00B75BC6">
        <w:trPr>
          <w:trHeight w:val="151"/>
        </w:trPr>
        <w:tc>
          <w:tcPr>
            <w:tcW w:w="6237" w:type="dxa"/>
          </w:tcPr>
          <w:p w:rsidR="00B75BC6" w:rsidRPr="00B75BC6" w:rsidRDefault="00B75BC6" w:rsidP="00B75BC6">
            <w:r w:rsidRPr="00B75BC6">
              <w:t xml:space="preserve">Принято </w:t>
            </w:r>
          </w:p>
          <w:p w:rsidR="00B75BC6" w:rsidRPr="00B75BC6" w:rsidRDefault="00B75BC6" w:rsidP="00B75BC6">
            <w:r w:rsidRPr="00B75BC6">
              <w:t>на педагогическом совете</w:t>
            </w:r>
          </w:p>
          <w:p w:rsidR="00B75BC6" w:rsidRPr="00B75BC6" w:rsidRDefault="00B75BC6" w:rsidP="00B75BC6">
            <w:r w:rsidRPr="00B75BC6">
              <w:t>протокол № ____ от «___</w:t>
            </w:r>
            <w:r>
              <w:t>__</w:t>
            </w:r>
            <w:r w:rsidRPr="00B75BC6">
              <w:t>»  ______ 2021г.</w:t>
            </w:r>
          </w:p>
        </w:tc>
        <w:tc>
          <w:tcPr>
            <w:tcW w:w="6662" w:type="dxa"/>
          </w:tcPr>
          <w:p w:rsidR="00B75BC6" w:rsidRPr="00B75BC6" w:rsidRDefault="00B75BC6" w:rsidP="00B75BC6">
            <w:pPr>
              <w:jc w:val="right"/>
            </w:pPr>
            <w:r w:rsidRPr="00B75BC6">
              <w:t>Утверждаю:</w:t>
            </w:r>
          </w:p>
          <w:p w:rsidR="00B75BC6" w:rsidRPr="00B75BC6" w:rsidRDefault="00B75BC6" w:rsidP="00B75BC6">
            <w:pPr>
              <w:jc w:val="right"/>
            </w:pPr>
            <w:r w:rsidRPr="00B75BC6">
              <w:t>Заведующий МКДО</w:t>
            </w:r>
            <w:proofErr w:type="gramStart"/>
            <w:r w:rsidRPr="00B75BC6">
              <w:t>У-</w:t>
            </w:r>
            <w:proofErr w:type="gramEnd"/>
            <w:r w:rsidRPr="00B75BC6">
              <w:t xml:space="preserve"> детского сада № 6 </w:t>
            </w:r>
          </w:p>
          <w:p w:rsidR="00B75BC6" w:rsidRPr="00B75BC6" w:rsidRDefault="00B75BC6" w:rsidP="00B75BC6">
            <w:pPr>
              <w:jc w:val="right"/>
            </w:pPr>
            <w:r w:rsidRPr="00B75BC6">
              <w:t xml:space="preserve">                                       ___________  / Шмакова Т.В./   </w:t>
            </w:r>
          </w:p>
          <w:p w:rsidR="00B75BC6" w:rsidRPr="00B75BC6" w:rsidRDefault="00B75BC6" w:rsidP="00B75BC6">
            <w:pPr>
              <w:jc w:val="right"/>
            </w:pPr>
            <w:r w:rsidRPr="00B75BC6">
              <w:t xml:space="preserve">                      Приказ № ____</w:t>
            </w:r>
            <w:r>
              <w:t>_</w:t>
            </w:r>
            <w:r w:rsidRPr="00B75BC6">
              <w:t xml:space="preserve"> от «___</w:t>
            </w:r>
            <w:r>
              <w:t>__</w:t>
            </w:r>
            <w:r w:rsidRPr="00B75BC6">
              <w:t>»_______2021 г.</w:t>
            </w:r>
          </w:p>
          <w:p w:rsidR="00B75BC6" w:rsidRPr="00B75BC6" w:rsidRDefault="00B75BC6" w:rsidP="00B75BC6"/>
          <w:p w:rsidR="00B75BC6" w:rsidRPr="00B75BC6" w:rsidRDefault="00B75BC6" w:rsidP="00B75BC6"/>
          <w:p w:rsidR="00B75BC6" w:rsidRPr="00B75BC6" w:rsidRDefault="00B75BC6" w:rsidP="00B75BC6"/>
          <w:p w:rsidR="00B75BC6" w:rsidRPr="00B75BC6" w:rsidRDefault="00B75BC6" w:rsidP="00B75BC6"/>
        </w:tc>
      </w:tr>
    </w:tbl>
    <w:p w:rsidR="00B75BC6" w:rsidRDefault="00B75BC6" w:rsidP="001D4014"/>
    <w:p w:rsidR="00B75BC6" w:rsidRDefault="00B75BC6" w:rsidP="001D4014"/>
    <w:p w:rsidR="00B75BC6" w:rsidRDefault="00B75BC6" w:rsidP="001D4014"/>
    <w:p w:rsidR="00B75BC6" w:rsidRDefault="00B75BC6" w:rsidP="001D4014"/>
    <w:p w:rsidR="001D4014" w:rsidRPr="00FA522F" w:rsidRDefault="001D4014" w:rsidP="001D4014">
      <w:pPr>
        <w:pStyle w:val="2"/>
        <w:spacing w:before="0" w:after="0" w:line="240" w:lineRule="auto"/>
        <w:jc w:val="center"/>
        <w:rPr>
          <w:sz w:val="32"/>
          <w:szCs w:val="32"/>
        </w:rPr>
      </w:pPr>
      <w:r w:rsidRPr="00FA522F">
        <w:rPr>
          <w:sz w:val="32"/>
          <w:szCs w:val="32"/>
        </w:rPr>
        <w:t xml:space="preserve">Рабочая программа </w:t>
      </w:r>
      <w:proofErr w:type="spellStart"/>
      <w:r w:rsidR="00B75BC6">
        <w:rPr>
          <w:sz w:val="32"/>
          <w:szCs w:val="32"/>
        </w:rPr>
        <w:t>воспитательно</w:t>
      </w:r>
      <w:proofErr w:type="spellEnd"/>
      <w:r w:rsidR="00B75BC6">
        <w:rPr>
          <w:sz w:val="32"/>
          <w:szCs w:val="32"/>
        </w:rPr>
        <w:t xml:space="preserve"> - </w:t>
      </w:r>
      <w:r w:rsidRPr="00FA522F">
        <w:rPr>
          <w:sz w:val="32"/>
          <w:szCs w:val="32"/>
        </w:rPr>
        <w:t>образовательной деятельности</w:t>
      </w:r>
    </w:p>
    <w:p w:rsidR="001D4014" w:rsidRDefault="0053056F" w:rsidP="001D4014">
      <w:pPr>
        <w:pStyle w:val="2"/>
        <w:spacing w:before="0" w:after="0" w:line="240" w:lineRule="auto"/>
        <w:jc w:val="center"/>
        <w:rPr>
          <w:sz w:val="32"/>
          <w:szCs w:val="32"/>
        </w:rPr>
      </w:pPr>
      <w:r>
        <w:rPr>
          <w:sz w:val="32"/>
          <w:szCs w:val="32"/>
        </w:rPr>
        <w:t>в</w:t>
      </w:r>
      <w:r w:rsidR="001D4014">
        <w:rPr>
          <w:sz w:val="32"/>
          <w:szCs w:val="32"/>
        </w:rPr>
        <w:t xml:space="preserve">  средней </w:t>
      </w:r>
      <w:r w:rsidR="001D4014" w:rsidRPr="00FA522F">
        <w:rPr>
          <w:sz w:val="32"/>
          <w:szCs w:val="32"/>
        </w:rPr>
        <w:t xml:space="preserve"> группе общеразвивающей направленности</w:t>
      </w:r>
    </w:p>
    <w:p w:rsidR="001B1A11" w:rsidRPr="001B1A11" w:rsidRDefault="001B1A11" w:rsidP="001B1A11">
      <w:pPr>
        <w:jc w:val="center"/>
        <w:rPr>
          <w:b/>
          <w:sz w:val="32"/>
          <w:szCs w:val="32"/>
        </w:rPr>
      </w:pPr>
      <w:r w:rsidRPr="001B1A11">
        <w:rPr>
          <w:b/>
          <w:sz w:val="32"/>
          <w:szCs w:val="32"/>
        </w:rPr>
        <w:t>«</w:t>
      </w:r>
      <w:r w:rsidR="00BC6CC0">
        <w:rPr>
          <w:b/>
          <w:sz w:val="32"/>
          <w:szCs w:val="32"/>
        </w:rPr>
        <w:t>Ромашка</w:t>
      </w:r>
      <w:r w:rsidRPr="001B1A11">
        <w:rPr>
          <w:b/>
          <w:sz w:val="32"/>
          <w:szCs w:val="32"/>
        </w:rPr>
        <w:t>»</w:t>
      </w:r>
    </w:p>
    <w:p w:rsidR="001D4014" w:rsidRPr="00EA4B73" w:rsidRDefault="00BC6CC0" w:rsidP="00EA4B73">
      <w:pPr>
        <w:pStyle w:val="2"/>
        <w:spacing w:before="0" w:after="0" w:line="240" w:lineRule="auto"/>
        <w:jc w:val="center"/>
        <w:rPr>
          <w:sz w:val="32"/>
          <w:szCs w:val="32"/>
        </w:rPr>
      </w:pPr>
      <w:r>
        <w:rPr>
          <w:sz w:val="32"/>
          <w:szCs w:val="32"/>
        </w:rPr>
        <w:t>на 2021</w:t>
      </w:r>
      <w:r w:rsidR="001D4014" w:rsidRPr="00FA522F">
        <w:rPr>
          <w:sz w:val="32"/>
          <w:szCs w:val="32"/>
        </w:rPr>
        <w:t>–20</w:t>
      </w:r>
      <w:r>
        <w:rPr>
          <w:sz w:val="32"/>
          <w:szCs w:val="32"/>
        </w:rPr>
        <w:t>22</w:t>
      </w:r>
      <w:r w:rsidR="00EA4B73">
        <w:rPr>
          <w:sz w:val="32"/>
          <w:szCs w:val="32"/>
        </w:rPr>
        <w:t xml:space="preserve"> учебный год</w:t>
      </w:r>
    </w:p>
    <w:p w:rsidR="001D4014" w:rsidRDefault="001D4014" w:rsidP="001D4014"/>
    <w:p w:rsidR="001D4014" w:rsidRDefault="001D4014" w:rsidP="001D4014"/>
    <w:p w:rsidR="001D4014" w:rsidRDefault="001D4014" w:rsidP="001D4014"/>
    <w:p w:rsidR="001D4014" w:rsidRDefault="001D4014" w:rsidP="001D4014"/>
    <w:p w:rsidR="001D4014" w:rsidRPr="00FA522F" w:rsidRDefault="001D4014" w:rsidP="001D4014"/>
    <w:p w:rsidR="001D4014" w:rsidRPr="00FA522F" w:rsidRDefault="00EA4B73" w:rsidP="00EA4B73">
      <w:pPr>
        <w:spacing w:line="240" w:lineRule="auto"/>
        <w:jc w:val="right"/>
        <w:rPr>
          <w:sz w:val="28"/>
          <w:szCs w:val="28"/>
        </w:rPr>
      </w:pPr>
      <w:r>
        <w:rPr>
          <w:sz w:val="28"/>
          <w:szCs w:val="28"/>
        </w:rPr>
        <w:t>Составители:</w:t>
      </w:r>
    </w:p>
    <w:p w:rsidR="001D4014" w:rsidRPr="00FA522F" w:rsidRDefault="00BC6CC0" w:rsidP="00EA4B73">
      <w:pPr>
        <w:spacing w:line="240" w:lineRule="auto"/>
        <w:jc w:val="right"/>
        <w:rPr>
          <w:sz w:val="28"/>
          <w:szCs w:val="28"/>
        </w:rPr>
      </w:pPr>
      <w:r>
        <w:rPr>
          <w:sz w:val="28"/>
          <w:szCs w:val="28"/>
        </w:rPr>
        <w:t>Анищенко Л.П</w:t>
      </w:r>
      <w:r w:rsidR="001039CD">
        <w:rPr>
          <w:sz w:val="28"/>
          <w:szCs w:val="28"/>
        </w:rPr>
        <w:t>.</w:t>
      </w:r>
      <w:r w:rsidR="001D4014" w:rsidRPr="00FA522F">
        <w:rPr>
          <w:sz w:val="28"/>
          <w:szCs w:val="28"/>
        </w:rPr>
        <w:t xml:space="preserve">, воспитатель </w:t>
      </w:r>
      <w:r>
        <w:rPr>
          <w:sz w:val="28"/>
          <w:szCs w:val="28"/>
        </w:rPr>
        <w:t>первой</w:t>
      </w:r>
      <w:r w:rsidR="001D4014" w:rsidRPr="00FA522F">
        <w:rPr>
          <w:sz w:val="28"/>
          <w:szCs w:val="28"/>
        </w:rPr>
        <w:t xml:space="preserve"> кв. категории</w:t>
      </w:r>
    </w:p>
    <w:p w:rsidR="001D4014" w:rsidRDefault="00BC6CC0" w:rsidP="00EA4B73">
      <w:pPr>
        <w:spacing w:line="240" w:lineRule="auto"/>
        <w:jc w:val="right"/>
        <w:rPr>
          <w:sz w:val="28"/>
          <w:szCs w:val="28"/>
        </w:rPr>
      </w:pPr>
      <w:proofErr w:type="spellStart"/>
      <w:r>
        <w:rPr>
          <w:sz w:val="28"/>
          <w:szCs w:val="28"/>
        </w:rPr>
        <w:t>Рудинец</w:t>
      </w:r>
      <w:proofErr w:type="spellEnd"/>
      <w:r>
        <w:rPr>
          <w:sz w:val="28"/>
          <w:szCs w:val="28"/>
        </w:rPr>
        <w:t xml:space="preserve"> Н.А</w:t>
      </w:r>
      <w:r w:rsidR="001039CD">
        <w:rPr>
          <w:sz w:val="28"/>
          <w:szCs w:val="28"/>
        </w:rPr>
        <w:t>.</w:t>
      </w:r>
      <w:r w:rsidR="001D4014" w:rsidRPr="00FA522F">
        <w:rPr>
          <w:sz w:val="28"/>
          <w:szCs w:val="28"/>
        </w:rPr>
        <w:t xml:space="preserve">, </w:t>
      </w:r>
      <w:r>
        <w:rPr>
          <w:sz w:val="28"/>
          <w:szCs w:val="28"/>
        </w:rPr>
        <w:t>воспитатель первой</w:t>
      </w:r>
      <w:r w:rsidR="001D4014" w:rsidRPr="00FA522F">
        <w:rPr>
          <w:sz w:val="28"/>
          <w:szCs w:val="28"/>
        </w:rPr>
        <w:t xml:space="preserve"> кв. категории</w:t>
      </w:r>
    </w:p>
    <w:p w:rsidR="001D4014" w:rsidRDefault="001D4014" w:rsidP="001D4014">
      <w:pPr>
        <w:spacing w:line="240" w:lineRule="auto"/>
        <w:rPr>
          <w:sz w:val="28"/>
          <w:szCs w:val="28"/>
        </w:rPr>
      </w:pPr>
    </w:p>
    <w:p w:rsidR="00EA4B73" w:rsidRDefault="00EA4B73" w:rsidP="00EA4B73">
      <w:pPr>
        <w:spacing w:line="240" w:lineRule="auto"/>
        <w:rPr>
          <w:sz w:val="28"/>
          <w:szCs w:val="28"/>
        </w:rPr>
      </w:pPr>
    </w:p>
    <w:p w:rsidR="001D4014" w:rsidRPr="00FA522F" w:rsidRDefault="00BC6CC0" w:rsidP="00EA4B73">
      <w:pPr>
        <w:spacing w:line="240" w:lineRule="auto"/>
        <w:jc w:val="center"/>
        <w:rPr>
          <w:sz w:val="28"/>
          <w:szCs w:val="28"/>
        </w:rPr>
      </w:pPr>
      <w:bookmarkStart w:id="0" w:name="_GoBack"/>
      <w:r>
        <w:rPr>
          <w:sz w:val="28"/>
          <w:szCs w:val="28"/>
        </w:rPr>
        <w:t>2021</w:t>
      </w:r>
      <w:r w:rsidR="001D4014">
        <w:rPr>
          <w:sz w:val="28"/>
          <w:szCs w:val="28"/>
        </w:rPr>
        <w:t>г</w:t>
      </w:r>
      <w:r w:rsidR="00B75BC6">
        <w:rPr>
          <w:sz w:val="28"/>
          <w:szCs w:val="28"/>
        </w:rPr>
        <w:t>.</w:t>
      </w:r>
    </w:p>
    <w:bookmarkEnd w:id="0"/>
    <w:p w:rsidR="001D4014" w:rsidRDefault="001D4014" w:rsidP="001D4014">
      <w:pPr>
        <w:pStyle w:val="5"/>
        <w:spacing w:after="280" w:afterAutospacing="1"/>
      </w:pPr>
    </w:p>
    <w:p w:rsidR="001D4014" w:rsidRDefault="001D4014" w:rsidP="001D4014">
      <w:pPr>
        <w:pStyle w:val="5"/>
        <w:spacing w:after="100" w:afterAutospacing="1"/>
      </w:pPr>
      <w:r>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611"/>
        <w:gridCol w:w="11709"/>
        <w:gridCol w:w="1170"/>
      </w:tblGrid>
      <w:tr w:rsidR="001D4014" w:rsidTr="00B11160">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1D4014" w:rsidTr="00B11160">
        <w:tc>
          <w:tcPr>
            <w:tcW w:w="0" w:type="auto"/>
            <w:vMerge w:val="restart"/>
            <w:vAlign w:val="center"/>
          </w:tcPr>
          <w:p w:rsidR="001D4014" w:rsidRDefault="001D4014" w:rsidP="00B11160">
            <w:pPr>
              <w:pStyle w:val="Tdtable-td"/>
            </w:pPr>
            <w:r>
              <w:t>Целевой</w:t>
            </w:r>
          </w:p>
        </w:tc>
        <w:tc>
          <w:tcPr>
            <w:tcW w:w="0" w:type="auto"/>
            <w:vAlign w:val="center"/>
          </w:tcPr>
          <w:p w:rsidR="001D4014" w:rsidRDefault="001D4014" w:rsidP="00B11160">
            <w:pPr>
              <w:pStyle w:val="Tdtable-td"/>
            </w:pPr>
            <w:r>
              <w:t>Пояснительная записка</w:t>
            </w:r>
          </w:p>
        </w:tc>
        <w:tc>
          <w:tcPr>
            <w:tcW w:w="0" w:type="auto"/>
            <w:vAlign w:val="center"/>
          </w:tcPr>
          <w:p w:rsidR="001D4014" w:rsidRDefault="0036595F" w:rsidP="00B11160">
            <w:pPr>
              <w:pStyle w:val="Tdtable-td"/>
            </w:pPr>
            <w:r>
              <w:t>3-4</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Планируемые результаты освоения РП</w:t>
            </w:r>
          </w:p>
        </w:tc>
        <w:tc>
          <w:tcPr>
            <w:tcW w:w="0" w:type="auto"/>
            <w:vAlign w:val="center"/>
          </w:tcPr>
          <w:p w:rsidR="001D4014" w:rsidRDefault="001D4014" w:rsidP="00B11160">
            <w:pPr>
              <w:pStyle w:val="Tdtable-td"/>
            </w:pPr>
            <w:r>
              <w:t> </w:t>
            </w:r>
            <w:r w:rsidR="0036595F">
              <w:t>5-6</w:t>
            </w:r>
          </w:p>
        </w:tc>
      </w:tr>
      <w:tr w:rsidR="001D4014" w:rsidTr="00B11160">
        <w:tc>
          <w:tcPr>
            <w:tcW w:w="0" w:type="auto"/>
            <w:vMerge w:val="restart"/>
            <w:vAlign w:val="center"/>
          </w:tcPr>
          <w:p w:rsidR="001D4014" w:rsidRDefault="001D4014" w:rsidP="00B11160">
            <w:pPr>
              <w:pStyle w:val="Tdtable-td"/>
            </w:pPr>
            <w:r>
              <w:t>Содержательный</w:t>
            </w:r>
          </w:p>
        </w:tc>
        <w:tc>
          <w:tcPr>
            <w:tcW w:w="0" w:type="auto"/>
            <w:vAlign w:val="center"/>
          </w:tcPr>
          <w:p w:rsidR="001D4014" w:rsidRDefault="001D4014" w:rsidP="00B11160">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1D4014" w:rsidRDefault="0036595F" w:rsidP="00B11160">
            <w:pPr>
              <w:pStyle w:val="Tdtable-td"/>
            </w:pPr>
            <w:r>
              <w:t>6-</w:t>
            </w:r>
            <w:r w:rsidR="001D4014">
              <w:t> </w:t>
            </w:r>
            <w:r>
              <w:t>30</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Описание вариативных форм, способов, методов и средств реализации РП</w:t>
            </w:r>
          </w:p>
        </w:tc>
        <w:tc>
          <w:tcPr>
            <w:tcW w:w="0" w:type="auto"/>
            <w:vAlign w:val="center"/>
          </w:tcPr>
          <w:p w:rsidR="001D4014" w:rsidRDefault="001D4014" w:rsidP="00B11160">
            <w:pPr>
              <w:pStyle w:val="Tdtable-td"/>
            </w:pPr>
            <w:r>
              <w:t> </w:t>
            </w:r>
            <w:r w:rsidR="0036595F">
              <w:t>30-35</w:t>
            </w:r>
          </w:p>
        </w:tc>
      </w:tr>
      <w:tr w:rsidR="001D4014" w:rsidTr="00B11160">
        <w:tc>
          <w:tcPr>
            <w:tcW w:w="0" w:type="auto"/>
            <w:vMerge w:val="restart"/>
            <w:vAlign w:val="center"/>
          </w:tcPr>
          <w:p w:rsidR="001D4014" w:rsidRDefault="001D4014" w:rsidP="00B11160">
            <w:pPr>
              <w:pStyle w:val="Tdtable-td"/>
            </w:pPr>
            <w:r>
              <w:t>Организационный</w:t>
            </w:r>
          </w:p>
        </w:tc>
        <w:tc>
          <w:tcPr>
            <w:tcW w:w="0" w:type="auto"/>
            <w:vAlign w:val="center"/>
          </w:tcPr>
          <w:p w:rsidR="001D4014" w:rsidRDefault="001D4014" w:rsidP="00B11160">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1D4014" w:rsidRDefault="001D4014" w:rsidP="00B11160">
            <w:pPr>
              <w:pStyle w:val="Tdtable-td"/>
            </w:pPr>
            <w:r>
              <w:t> </w:t>
            </w:r>
            <w:r w:rsidR="0036595F">
              <w:t>35-41</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Режим дня</w:t>
            </w:r>
          </w:p>
        </w:tc>
        <w:tc>
          <w:tcPr>
            <w:tcW w:w="0" w:type="auto"/>
            <w:vAlign w:val="center"/>
          </w:tcPr>
          <w:p w:rsidR="001D4014" w:rsidRDefault="001D4014" w:rsidP="00B11160">
            <w:pPr>
              <w:pStyle w:val="Tdtable-td"/>
            </w:pPr>
            <w:r>
              <w:t> </w:t>
            </w:r>
            <w:r w:rsidR="0036595F">
              <w:t>41-42</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Специфика организации и содержание традиционных событий, праздников, мероприятий</w:t>
            </w:r>
          </w:p>
        </w:tc>
        <w:tc>
          <w:tcPr>
            <w:tcW w:w="0" w:type="auto"/>
            <w:vAlign w:val="center"/>
          </w:tcPr>
          <w:p w:rsidR="001D4014" w:rsidRDefault="001D4014" w:rsidP="00B11160">
            <w:pPr>
              <w:pStyle w:val="Tdtable-td"/>
            </w:pPr>
            <w:r>
              <w:t> </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Особенности организации развивающей предметно-пространственной среды</w:t>
            </w:r>
          </w:p>
        </w:tc>
        <w:tc>
          <w:tcPr>
            <w:tcW w:w="0" w:type="auto"/>
            <w:vAlign w:val="center"/>
          </w:tcPr>
          <w:p w:rsidR="001D4014" w:rsidRDefault="001D4014" w:rsidP="00B11160">
            <w:pPr>
              <w:pStyle w:val="Tdtable-td"/>
            </w:pPr>
            <w:r>
              <w:t> </w:t>
            </w:r>
          </w:p>
        </w:tc>
      </w:tr>
    </w:tbl>
    <w:p w:rsidR="001D4014" w:rsidRDefault="001D4014" w:rsidP="001D4014"/>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100" w:afterAutospacing="1"/>
      </w:pPr>
    </w:p>
    <w:p w:rsidR="001D4014" w:rsidRDefault="001D4014" w:rsidP="001D4014">
      <w:pPr>
        <w:pStyle w:val="5"/>
        <w:spacing w:after="280" w:afterAutospacing="1"/>
      </w:pPr>
    </w:p>
    <w:p w:rsidR="001D4014" w:rsidRDefault="001D4014" w:rsidP="001D4014">
      <w:pPr>
        <w:pStyle w:val="5"/>
        <w:spacing w:before="0" w:after="0" w:line="240" w:lineRule="auto"/>
      </w:pPr>
      <w:r>
        <w:t xml:space="preserve"> Целевой раздел</w:t>
      </w:r>
    </w:p>
    <w:p w:rsidR="001D4014" w:rsidRDefault="001D4014" w:rsidP="001D4014">
      <w:pPr>
        <w:pStyle w:val="3"/>
        <w:spacing w:before="0" w:after="0" w:line="240" w:lineRule="auto"/>
      </w:pPr>
      <w:r>
        <w:t>Пояснительная записка</w:t>
      </w:r>
    </w:p>
    <w:p w:rsidR="001D4014" w:rsidRDefault="001D4014" w:rsidP="001D4014">
      <w:pPr>
        <w:spacing w:line="240" w:lineRule="auto"/>
      </w:pPr>
      <w:proofErr w:type="gramStart"/>
      <w:r>
        <w:t>Рабочая программа образовател</w:t>
      </w:r>
      <w:r w:rsidR="001B1A11">
        <w:t xml:space="preserve">ьной деятельности в  средней </w:t>
      </w:r>
      <w:r>
        <w:t xml:space="preserve"> группе общера</w:t>
      </w:r>
      <w:r w:rsidR="00AE1AE6">
        <w:t>звивающей направленности на 2021–2022</w:t>
      </w:r>
      <w:r>
        <w:t xml:space="preserve">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w:t>
      </w:r>
      <w:r w:rsidR="001B1A11">
        <w:t>льности с детьми в возрасте от 4 до 5</w:t>
      </w:r>
      <w:r>
        <w:t xml:space="preserve"> лет. </w:t>
      </w:r>
      <w:proofErr w:type="gramEnd"/>
    </w:p>
    <w:p w:rsidR="001D4014" w:rsidRDefault="001D4014" w:rsidP="001D4014">
      <w:pPr>
        <w:spacing w:line="240" w:lineRule="auto"/>
      </w:pPr>
      <w:proofErr w:type="gramStart"/>
      <w:r w:rsidRPr="00E741E7">
        <w:rPr>
          <w:u w:val="single"/>
        </w:rPr>
        <w:t>Цель Рабочей программы:</w:t>
      </w:r>
      <w: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roofErr w:type="gramEnd"/>
    </w:p>
    <w:p w:rsidR="001D4014" w:rsidRDefault="001D4014" w:rsidP="001D4014">
      <w:pPr>
        <w:spacing w:line="240" w:lineRule="auto"/>
      </w:pPr>
      <w:r>
        <w:t>Приоритетные</w:t>
      </w:r>
      <w:r w:rsidRPr="00E741E7">
        <w:rPr>
          <w:u w:val="single"/>
        </w:rPr>
        <w:t xml:space="preserve"> задачи</w:t>
      </w:r>
      <w:r>
        <w:t xml:space="preserve"> реализации Рабочей программы:</w:t>
      </w:r>
    </w:p>
    <w:p w:rsidR="001D4014" w:rsidRDefault="001D4014" w:rsidP="00A65F02">
      <w:pPr>
        <w:pStyle w:val="Ul"/>
        <w:numPr>
          <w:ilvl w:val="0"/>
          <w:numId w:val="1"/>
        </w:numPr>
        <w:spacing w:line="240" w:lineRule="auto"/>
        <w:ind w:left="357" w:hanging="357"/>
      </w:pPr>
      <w: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1D4014" w:rsidRDefault="001D4014" w:rsidP="00A65F02">
      <w:pPr>
        <w:pStyle w:val="Ul"/>
        <w:numPr>
          <w:ilvl w:val="0"/>
          <w:numId w:val="1"/>
        </w:numPr>
        <w:spacing w:line="240" w:lineRule="auto"/>
        <w:ind w:left="357" w:hanging="357"/>
      </w:pPr>
      <w: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1D4014" w:rsidRDefault="001D4014" w:rsidP="00A65F02">
      <w:pPr>
        <w:pStyle w:val="Ul"/>
        <w:numPr>
          <w:ilvl w:val="0"/>
          <w:numId w:val="1"/>
        </w:numPr>
        <w:spacing w:line="240" w:lineRule="auto"/>
        <w:ind w:left="357" w:hanging="357"/>
      </w:pPr>
      <w: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D4014" w:rsidRDefault="001D4014" w:rsidP="00A65F02">
      <w:pPr>
        <w:pStyle w:val="Ul"/>
        <w:numPr>
          <w:ilvl w:val="0"/>
          <w:numId w:val="1"/>
        </w:numPr>
        <w:spacing w:line="240" w:lineRule="auto"/>
        <w:ind w:left="357" w:hanging="357"/>
      </w:pPr>
      <w: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1D4014" w:rsidRDefault="001D4014" w:rsidP="00A65F02">
      <w:pPr>
        <w:pStyle w:val="Ul"/>
        <w:numPr>
          <w:ilvl w:val="0"/>
          <w:numId w:val="1"/>
        </w:numPr>
        <w:spacing w:line="240" w:lineRule="auto"/>
        <w:ind w:left="357" w:hanging="357"/>
      </w:pPr>
      <w:proofErr w:type="gramStart"/>
      <w: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1D4014" w:rsidRDefault="001D4014" w:rsidP="00A65F02">
      <w:pPr>
        <w:pStyle w:val="Ul"/>
        <w:numPr>
          <w:ilvl w:val="0"/>
          <w:numId w:val="1"/>
        </w:numPr>
        <w:spacing w:line="240" w:lineRule="auto"/>
        <w:ind w:left="357" w:hanging="357"/>
      </w:pPr>
      <w: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1D4014" w:rsidRDefault="001D4014" w:rsidP="00A65F02">
      <w:pPr>
        <w:pStyle w:val="Ul"/>
        <w:numPr>
          <w:ilvl w:val="0"/>
          <w:numId w:val="1"/>
        </w:numPr>
        <w:spacing w:line="240" w:lineRule="auto"/>
        <w:ind w:left="357" w:hanging="357"/>
      </w:pPr>
      <w:r>
        <w:t xml:space="preserve">обеспечение преемственности целей, задач, методов и содержания образования с позиций </w:t>
      </w:r>
      <w:proofErr w:type="spellStart"/>
      <w:r>
        <w:t>самоценности</w:t>
      </w:r>
      <w:proofErr w:type="spellEnd"/>
      <w:r>
        <w:t xml:space="preserve"> каждого возраста и непрерывности образования на всех этапах жизни человека. </w:t>
      </w:r>
    </w:p>
    <w:p w:rsidR="001D4014" w:rsidRDefault="001D4014" w:rsidP="001D4014">
      <w:pPr>
        <w:pStyle w:val="Ul"/>
        <w:spacing w:line="240" w:lineRule="auto"/>
      </w:pPr>
      <w:r w:rsidRPr="00F86E2F">
        <w:rPr>
          <w:u w:val="single"/>
        </w:rPr>
        <w:t>Принципы и подходы</w:t>
      </w:r>
      <w:r>
        <w:t xml:space="preserve"> к формированию Рабочей программы полностью соответствуют заявленным в Программе</w:t>
      </w:r>
    </w:p>
    <w:p w:rsidR="001D4014" w:rsidRPr="00E741E7" w:rsidRDefault="001D4014" w:rsidP="001D4014">
      <w:pPr>
        <w:pStyle w:val="Ul"/>
        <w:spacing w:line="240" w:lineRule="auto"/>
      </w:pPr>
      <w:r w:rsidRPr="00F86E2F">
        <w:rPr>
          <w:sz w:val="24"/>
          <w:szCs w:val="24"/>
          <w:u w:val="single"/>
        </w:rPr>
        <w:t>Возрастные особенности</w:t>
      </w:r>
      <w:r w:rsidR="001B1A11">
        <w:rPr>
          <w:sz w:val="24"/>
          <w:szCs w:val="24"/>
        </w:rPr>
        <w:t xml:space="preserve"> детей пятого </w:t>
      </w:r>
      <w:r w:rsidRPr="00484BCE">
        <w:rPr>
          <w:sz w:val="24"/>
          <w:szCs w:val="24"/>
        </w:rPr>
        <w:t xml:space="preserve"> года жизни</w:t>
      </w:r>
    </w:p>
    <w:p w:rsidR="001B1A11" w:rsidRPr="001B1A11" w:rsidRDefault="001D4014" w:rsidP="001B1A11">
      <w:pPr>
        <w:pStyle w:val="a7"/>
        <w:ind w:left="284"/>
        <w:jc w:val="both"/>
        <w:rPr>
          <w:sz w:val="24"/>
          <w:szCs w:val="24"/>
        </w:rPr>
      </w:pPr>
      <w:r w:rsidRPr="001B1A11">
        <w:rPr>
          <w:b/>
          <w:sz w:val="24"/>
          <w:szCs w:val="24"/>
        </w:rPr>
        <w:t>.</w:t>
      </w:r>
      <w:r w:rsidR="001B1A11" w:rsidRPr="001B1A11">
        <w:rPr>
          <w:sz w:val="24"/>
          <w:szCs w:val="24"/>
        </w:rPr>
        <w:t xml:space="preserve"> 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ребѐнка, наиболее благоприятный для качественного скачка </w:t>
      </w:r>
      <w:r w:rsidR="001B1A11" w:rsidRPr="001B1A11">
        <w:rPr>
          <w:spacing w:val="-30"/>
          <w:sz w:val="24"/>
          <w:szCs w:val="24"/>
        </w:rPr>
        <w:t xml:space="preserve">в </w:t>
      </w:r>
      <w:r w:rsidR="001B1A11" w:rsidRPr="001B1A11">
        <w:rPr>
          <w:sz w:val="24"/>
          <w:szCs w:val="24"/>
        </w:rPr>
        <w:t>двигательномразвитии.</w:t>
      </w:r>
    </w:p>
    <w:p w:rsidR="001B1A11" w:rsidRPr="001B1A11" w:rsidRDefault="001B1A11" w:rsidP="001B1A11">
      <w:pPr>
        <w:pStyle w:val="5"/>
        <w:spacing w:before="0" w:after="0" w:line="240" w:lineRule="auto"/>
        <w:ind w:left="284"/>
        <w:rPr>
          <w:sz w:val="24"/>
          <w:szCs w:val="24"/>
        </w:rPr>
      </w:pPr>
      <w:r w:rsidRPr="001B1A11">
        <w:rPr>
          <w:sz w:val="24"/>
          <w:szCs w:val="24"/>
        </w:rPr>
        <w:t>Мышление</w:t>
      </w:r>
    </w:p>
    <w:p w:rsidR="001B1A11" w:rsidRPr="001B1A11" w:rsidRDefault="001B1A11" w:rsidP="001B1A11">
      <w:pPr>
        <w:pStyle w:val="a7"/>
        <w:ind w:left="284"/>
        <w:jc w:val="both"/>
        <w:rPr>
          <w:sz w:val="24"/>
          <w:szCs w:val="24"/>
        </w:rPr>
      </w:pPr>
      <w:r w:rsidRPr="001B1A11">
        <w:rPr>
          <w:sz w:val="24"/>
          <w:szCs w:val="24"/>
        </w:rPr>
        <w:t xml:space="preserve">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w:t>
      </w:r>
      <w:r w:rsidRPr="001B1A11">
        <w:rPr>
          <w:sz w:val="24"/>
          <w:szCs w:val="24"/>
        </w:rPr>
        <w:lastRenderedPageBreak/>
        <w:t>игрушку.</w:t>
      </w:r>
    </w:p>
    <w:p w:rsidR="001B1A11" w:rsidRPr="001B1A11" w:rsidRDefault="001B1A11" w:rsidP="001B1A11">
      <w:pPr>
        <w:pStyle w:val="5"/>
        <w:spacing w:before="0" w:after="0" w:line="240" w:lineRule="auto"/>
        <w:ind w:left="284"/>
        <w:rPr>
          <w:sz w:val="24"/>
          <w:szCs w:val="24"/>
        </w:rPr>
      </w:pPr>
      <w:r w:rsidRPr="001B1A11">
        <w:rPr>
          <w:sz w:val="24"/>
          <w:szCs w:val="24"/>
        </w:rPr>
        <w:t>Способ познания</w:t>
      </w:r>
    </w:p>
    <w:p w:rsidR="001B1A11" w:rsidRPr="001B1A11" w:rsidRDefault="001B1A11" w:rsidP="001B1A11">
      <w:pPr>
        <w:pStyle w:val="a7"/>
        <w:ind w:left="284"/>
        <w:jc w:val="both"/>
        <w:rPr>
          <w:sz w:val="24"/>
          <w:szCs w:val="24"/>
        </w:rPr>
      </w:pPr>
      <w:r w:rsidRPr="001B1A11">
        <w:rPr>
          <w:sz w:val="24"/>
          <w:szCs w:val="24"/>
        </w:rPr>
        <w:t>Активно развивающаяся потребность в новых знаниях, впечатлениях и ощущениях, проявляющаяся в любознательности и любопытстве ребѐнка, позволяет ему выходить за пределы непосредственно ощущаемого. Другими словами, ребѐнок с помощью словесного описания может представить то, что никогда не видел. Большим шагом вперѐд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ребѐнок субъект социальных</w:t>
      </w:r>
    </w:p>
    <w:p w:rsidR="001B1A11" w:rsidRPr="001B1A11" w:rsidRDefault="001B1A11" w:rsidP="001B1A11">
      <w:pPr>
        <w:pStyle w:val="a7"/>
        <w:ind w:left="284"/>
        <w:jc w:val="both"/>
        <w:rPr>
          <w:sz w:val="24"/>
          <w:szCs w:val="24"/>
        </w:rPr>
      </w:pPr>
      <w:r w:rsidRPr="001B1A11">
        <w:rPr>
          <w:sz w:val="24"/>
          <w:szCs w:val="24"/>
        </w:rPr>
        <w:t>отношений и игровой деятельности (предмет деятельности взрослый).</w:t>
      </w:r>
    </w:p>
    <w:p w:rsidR="001B1A11" w:rsidRPr="001B1A11" w:rsidRDefault="001B1A11" w:rsidP="001B1A11">
      <w:pPr>
        <w:pStyle w:val="5"/>
        <w:spacing w:before="0" w:after="0" w:line="240" w:lineRule="auto"/>
        <w:ind w:left="284"/>
        <w:jc w:val="both"/>
        <w:rPr>
          <w:sz w:val="24"/>
          <w:szCs w:val="24"/>
        </w:rPr>
      </w:pPr>
      <w:r w:rsidRPr="001B1A11">
        <w:rPr>
          <w:sz w:val="24"/>
          <w:szCs w:val="24"/>
        </w:rPr>
        <w:t>Восприятие</w:t>
      </w:r>
    </w:p>
    <w:p w:rsidR="001B1A11" w:rsidRPr="001B1A11" w:rsidRDefault="001B1A11" w:rsidP="001B1A11">
      <w:pPr>
        <w:pStyle w:val="a7"/>
        <w:ind w:left="284"/>
        <w:jc w:val="both"/>
        <w:rPr>
          <w:sz w:val="24"/>
          <w:szCs w:val="24"/>
        </w:rPr>
      </w:pPr>
      <w:r w:rsidRPr="001B1A11">
        <w:rPr>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Ребѐнок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1B1A11" w:rsidRPr="001B1A11" w:rsidRDefault="001B1A11" w:rsidP="001B1A11">
      <w:pPr>
        <w:pStyle w:val="5"/>
        <w:spacing w:before="0" w:after="0" w:line="240" w:lineRule="auto"/>
        <w:ind w:left="284"/>
        <w:jc w:val="both"/>
        <w:rPr>
          <w:sz w:val="24"/>
          <w:szCs w:val="24"/>
        </w:rPr>
      </w:pPr>
      <w:r w:rsidRPr="001B1A11">
        <w:rPr>
          <w:sz w:val="24"/>
          <w:szCs w:val="24"/>
        </w:rPr>
        <w:t>Речь</w:t>
      </w:r>
    </w:p>
    <w:p w:rsidR="001B1A11" w:rsidRPr="001B1A11" w:rsidRDefault="001B1A11" w:rsidP="001B1A11">
      <w:pPr>
        <w:pStyle w:val="a7"/>
        <w:ind w:left="284"/>
        <w:jc w:val="both"/>
        <w:rPr>
          <w:sz w:val="24"/>
          <w:szCs w:val="24"/>
        </w:rPr>
      </w:pPr>
      <w:r w:rsidRPr="001B1A11">
        <w:rPr>
          <w:sz w:val="24"/>
          <w:szCs w:val="24"/>
        </w:rPr>
        <w:t>Более широкое использование речи как средства общения стимулирует расширение кругозора ребѐнка, открытием новых граней окружающего мира. Теперь ребѐнка начинает интересовать не просто какое-либо явление само по себе, а причины и следствия его возникновения. Поэтому главным вопросом для ребѐнка четырѐх лет становится вопрос «почему?».</w:t>
      </w:r>
    </w:p>
    <w:p w:rsidR="001B1A11" w:rsidRPr="001B1A11" w:rsidRDefault="001B1A11" w:rsidP="001B1A11">
      <w:pPr>
        <w:pStyle w:val="5"/>
        <w:spacing w:before="0" w:after="0" w:line="240" w:lineRule="auto"/>
        <w:ind w:left="284"/>
        <w:jc w:val="both"/>
        <w:rPr>
          <w:sz w:val="24"/>
          <w:szCs w:val="24"/>
        </w:rPr>
      </w:pPr>
      <w:r w:rsidRPr="001B1A11">
        <w:rPr>
          <w:sz w:val="24"/>
          <w:szCs w:val="24"/>
        </w:rPr>
        <w:t>Память</w:t>
      </w:r>
    </w:p>
    <w:p w:rsidR="001B1A11" w:rsidRPr="001B1A11" w:rsidRDefault="001B1A11" w:rsidP="001B1A11">
      <w:pPr>
        <w:pStyle w:val="a7"/>
        <w:ind w:left="284"/>
        <w:jc w:val="both"/>
        <w:rPr>
          <w:sz w:val="24"/>
          <w:szCs w:val="24"/>
        </w:rPr>
      </w:pPr>
      <w:r w:rsidRPr="001B1A11">
        <w:rPr>
          <w:sz w:val="24"/>
          <w:szCs w:val="24"/>
        </w:rPr>
        <w:t xml:space="preserve">В среднем дошкольном возрасте начинает формироваться произвольная память. Память, всѐ больше объединяясь с речью и мышлением, </w:t>
      </w:r>
      <w:r w:rsidRPr="001B1A11">
        <w:rPr>
          <w:spacing w:val="-4"/>
          <w:sz w:val="24"/>
          <w:szCs w:val="24"/>
        </w:rPr>
        <w:t xml:space="preserve">приобретает </w:t>
      </w:r>
      <w:r w:rsidRPr="001B1A11">
        <w:rPr>
          <w:sz w:val="24"/>
          <w:szCs w:val="24"/>
        </w:rPr>
        <w:t>интеллектуальный характер, формируются элементы словесно-логической памяти.Памятьдошкольника,несмотрянаеѐвидимоевнешнеенесовершенство,</w:t>
      </w:r>
      <w:r w:rsidRPr="001B1A11">
        <w:rPr>
          <w:spacing w:val="-24"/>
          <w:sz w:val="24"/>
          <w:szCs w:val="24"/>
        </w:rPr>
        <w:t xml:space="preserve">в </w:t>
      </w:r>
      <w:r w:rsidRPr="001B1A11">
        <w:rPr>
          <w:sz w:val="24"/>
          <w:szCs w:val="24"/>
        </w:rPr>
        <w:t>действительности становится ведущейфункцией.</w:t>
      </w:r>
    </w:p>
    <w:p w:rsidR="001B1A11" w:rsidRPr="001B1A11" w:rsidRDefault="001B1A11" w:rsidP="001B1A11">
      <w:pPr>
        <w:pStyle w:val="5"/>
        <w:spacing w:before="0" w:after="0" w:line="240" w:lineRule="auto"/>
        <w:ind w:left="284"/>
        <w:jc w:val="both"/>
        <w:rPr>
          <w:sz w:val="24"/>
          <w:szCs w:val="24"/>
        </w:rPr>
      </w:pPr>
      <w:r w:rsidRPr="001B1A11">
        <w:rPr>
          <w:sz w:val="24"/>
          <w:szCs w:val="24"/>
        </w:rPr>
        <w:t>Внимание</w:t>
      </w:r>
    </w:p>
    <w:p w:rsidR="001B1A11" w:rsidRPr="001B1A11" w:rsidRDefault="001B1A11" w:rsidP="001B1A11">
      <w:pPr>
        <w:pStyle w:val="a7"/>
        <w:ind w:left="284"/>
        <w:jc w:val="both"/>
        <w:rPr>
          <w:sz w:val="24"/>
          <w:szCs w:val="24"/>
        </w:rPr>
      </w:pPr>
      <w:r w:rsidRPr="001B1A11">
        <w:rPr>
          <w:sz w:val="24"/>
          <w:szCs w:val="24"/>
        </w:rPr>
        <w:t xml:space="preserve">К пяти годам внимание становится всѐ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ребѐнка появляется действие по правилу — </w:t>
      </w:r>
      <w:r w:rsidRPr="001B1A11">
        <w:rPr>
          <w:spacing w:val="-5"/>
          <w:sz w:val="24"/>
          <w:szCs w:val="24"/>
        </w:rPr>
        <w:t xml:space="preserve">первый </w:t>
      </w:r>
      <w:r w:rsidRPr="001B1A11">
        <w:rPr>
          <w:sz w:val="24"/>
          <w:szCs w:val="24"/>
        </w:rPr>
        <w:t>необходимый элемент произвольноговнимания.</w:t>
      </w:r>
    </w:p>
    <w:p w:rsidR="001B1A11" w:rsidRPr="001B1A11" w:rsidRDefault="001B1A11" w:rsidP="001B1A11">
      <w:pPr>
        <w:pStyle w:val="5"/>
        <w:spacing w:before="0" w:after="0" w:line="240" w:lineRule="auto"/>
        <w:ind w:left="284"/>
        <w:jc w:val="both"/>
        <w:rPr>
          <w:sz w:val="24"/>
          <w:szCs w:val="24"/>
        </w:rPr>
      </w:pPr>
      <w:r w:rsidRPr="001B1A11">
        <w:rPr>
          <w:sz w:val="24"/>
          <w:szCs w:val="24"/>
        </w:rPr>
        <w:t>Воображение</w:t>
      </w:r>
    </w:p>
    <w:p w:rsidR="001B1A11" w:rsidRPr="001B1A11" w:rsidRDefault="001B1A11" w:rsidP="001B1A11">
      <w:pPr>
        <w:pStyle w:val="a7"/>
        <w:ind w:left="284"/>
        <w:jc w:val="both"/>
        <w:rPr>
          <w:sz w:val="24"/>
          <w:szCs w:val="24"/>
        </w:rPr>
      </w:pPr>
      <w:r w:rsidRPr="001B1A11">
        <w:rPr>
          <w:sz w:val="24"/>
          <w:szCs w:val="24"/>
        </w:rPr>
        <w:t xml:space="preserve">Продолжает и активно развивается фантазирование, в процессе которогоребѐнок включает себя и своих близких в цепь самых невероятных событий. Грамотное использование взрослыми этих возможностей ребѐнка будут способствовать </w:t>
      </w:r>
      <w:r w:rsidRPr="001B1A11">
        <w:rPr>
          <w:spacing w:val="-7"/>
          <w:sz w:val="24"/>
          <w:szCs w:val="24"/>
        </w:rPr>
        <w:t xml:space="preserve">его </w:t>
      </w:r>
      <w:r w:rsidRPr="001B1A11">
        <w:rPr>
          <w:sz w:val="24"/>
          <w:szCs w:val="24"/>
        </w:rPr>
        <w:t>нравственному и познавательному развитию. Необходимо обсуждать с ребѐнком его фантазии, включаться в них, предлагать повороты сюжетной линии, давать нравственные оценки поступкамгероев.</w:t>
      </w:r>
    </w:p>
    <w:p w:rsidR="001B1A11" w:rsidRPr="001B1A11" w:rsidRDefault="001B1A11" w:rsidP="001B1A11">
      <w:pPr>
        <w:pStyle w:val="5"/>
        <w:spacing w:before="0" w:after="0" w:line="240" w:lineRule="auto"/>
        <w:ind w:left="284"/>
        <w:jc w:val="both"/>
        <w:rPr>
          <w:sz w:val="24"/>
          <w:szCs w:val="24"/>
        </w:rPr>
      </w:pPr>
      <w:r w:rsidRPr="001B1A11">
        <w:rPr>
          <w:sz w:val="24"/>
          <w:szCs w:val="24"/>
        </w:rPr>
        <w:t>Отношения со сверстниками</w:t>
      </w:r>
    </w:p>
    <w:p w:rsidR="001B1A11" w:rsidRPr="001B1A11" w:rsidRDefault="001B1A11" w:rsidP="001B1A11">
      <w:pPr>
        <w:pStyle w:val="a7"/>
        <w:ind w:left="284"/>
        <w:jc w:val="both"/>
        <w:rPr>
          <w:sz w:val="24"/>
          <w:szCs w:val="24"/>
        </w:rPr>
      </w:pPr>
      <w:r w:rsidRPr="001B1A11">
        <w:rPr>
          <w:sz w:val="24"/>
          <w:szCs w:val="24"/>
        </w:rPr>
        <w:t xml:space="preserve">Ребѐнок развивается, становится физически более выносливым. Этостимулирует развитие выносливости психологической. Снижается утомляемость, </w:t>
      </w:r>
      <w:r w:rsidRPr="001B1A11">
        <w:rPr>
          <w:spacing w:val="-2"/>
          <w:sz w:val="24"/>
          <w:szCs w:val="24"/>
        </w:rPr>
        <w:t xml:space="preserve">фон </w:t>
      </w:r>
      <w:r w:rsidRPr="001B1A11">
        <w:rPr>
          <w:sz w:val="24"/>
          <w:szCs w:val="24"/>
        </w:rPr>
        <w:t xml:space="preserve">настроения выравнивается, становится более стабильным, менее подверженным перепадам. Ребѐнок стремится к партнѐрству в играх, ему уже не </w:t>
      </w:r>
      <w:r w:rsidRPr="001B1A11">
        <w:rPr>
          <w:spacing w:val="-7"/>
          <w:sz w:val="24"/>
          <w:szCs w:val="24"/>
        </w:rPr>
        <w:t xml:space="preserve">интересно </w:t>
      </w:r>
      <w:r w:rsidRPr="001B1A11">
        <w:rPr>
          <w:sz w:val="24"/>
          <w:szCs w:val="24"/>
        </w:rPr>
        <w:t>играть «рядом». Начинают складываться предпочтения по половому признаку. Игровые объединения становятся более или менееустойчивыми.</w:t>
      </w:r>
    </w:p>
    <w:p w:rsidR="001B1A11" w:rsidRPr="001B1A11" w:rsidRDefault="001B1A11" w:rsidP="001B1A11">
      <w:pPr>
        <w:pStyle w:val="5"/>
        <w:spacing w:before="0" w:after="0" w:line="240" w:lineRule="auto"/>
        <w:ind w:left="284"/>
        <w:jc w:val="both"/>
        <w:rPr>
          <w:sz w:val="24"/>
          <w:szCs w:val="24"/>
        </w:rPr>
      </w:pPr>
      <w:r w:rsidRPr="001B1A11">
        <w:rPr>
          <w:sz w:val="24"/>
          <w:szCs w:val="24"/>
        </w:rPr>
        <w:t>Наличие конфликтов</w:t>
      </w:r>
    </w:p>
    <w:p w:rsidR="001B1A11" w:rsidRPr="001B1A11" w:rsidRDefault="001B1A11" w:rsidP="001B1A11">
      <w:pPr>
        <w:pStyle w:val="a7"/>
        <w:ind w:left="284"/>
        <w:jc w:val="both"/>
        <w:rPr>
          <w:sz w:val="24"/>
          <w:szCs w:val="24"/>
        </w:rPr>
      </w:pPr>
      <w:r w:rsidRPr="001B1A11">
        <w:rPr>
          <w:sz w:val="24"/>
          <w:szCs w:val="24"/>
        </w:rPr>
        <w:t>Следует обратить внимание на то, что в возрасте 4—5 лет недостатки воспитания ребѐнка начинают постепенно укореняться и переходить в устойчивые негативные черты характера.</w:t>
      </w:r>
    </w:p>
    <w:p w:rsidR="001B1A11" w:rsidRPr="001B1A11" w:rsidRDefault="001B1A11" w:rsidP="001B1A11">
      <w:pPr>
        <w:pStyle w:val="5"/>
        <w:spacing w:before="0" w:after="0" w:line="240" w:lineRule="auto"/>
        <w:ind w:left="284"/>
        <w:rPr>
          <w:sz w:val="24"/>
          <w:szCs w:val="24"/>
        </w:rPr>
      </w:pPr>
      <w:r w:rsidRPr="001B1A11">
        <w:rPr>
          <w:sz w:val="24"/>
          <w:szCs w:val="24"/>
        </w:rPr>
        <w:t>Игровая деятельность</w:t>
      </w:r>
    </w:p>
    <w:p w:rsidR="001B1A11" w:rsidRPr="001B1A11" w:rsidRDefault="001B1A11" w:rsidP="00D82E3C">
      <w:pPr>
        <w:pStyle w:val="a7"/>
        <w:ind w:left="0"/>
        <w:rPr>
          <w:sz w:val="24"/>
          <w:szCs w:val="24"/>
        </w:rPr>
      </w:pPr>
      <w:r w:rsidRPr="001B1A11">
        <w:rPr>
          <w:sz w:val="24"/>
          <w:szCs w:val="24"/>
        </w:rPr>
        <w:lastRenderedPageBreak/>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1D4014" w:rsidRPr="000D60B7" w:rsidRDefault="001D4014" w:rsidP="000D60B7">
      <w:pPr>
        <w:pStyle w:val="6"/>
        <w:spacing w:before="0" w:after="0" w:line="240" w:lineRule="auto"/>
        <w:rPr>
          <w:rFonts w:ascii="Times New Roman" w:hAnsi="Times New Roman" w:cs="Times New Roman"/>
          <w:sz w:val="24"/>
          <w:szCs w:val="24"/>
        </w:rPr>
      </w:pPr>
      <w:r w:rsidRPr="000D60B7">
        <w:rPr>
          <w:rFonts w:ascii="Times New Roman" w:hAnsi="Times New Roman" w:cs="Times New Roman"/>
          <w:sz w:val="24"/>
          <w:szCs w:val="24"/>
        </w:rPr>
        <w:t>Планируемые результаты освоения Рабочей программы</w:t>
      </w:r>
    </w:p>
    <w:p w:rsidR="00566E49" w:rsidRDefault="001D4014" w:rsidP="00566E49">
      <w:pPr>
        <w:spacing w:line="240" w:lineRule="auto"/>
        <w:jc w:val="both"/>
      </w:pPr>
      <w: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1D4014" w:rsidRDefault="001D4014" w:rsidP="00D82E3C">
      <w:pPr>
        <w:spacing w:line="240" w:lineRule="auto"/>
      </w:pPr>
    </w:p>
    <w:p w:rsidR="001D4014" w:rsidRDefault="001D4014" w:rsidP="00D82E3C">
      <w:pPr>
        <w:spacing w:line="240" w:lineRule="auto"/>
        <w:rPr>
          <w:u w:val="single"/>
        </w:rPr>
      </w:pPr>
      <w:r w:rsidRPr="00400EFB">
        <w:rPr>
          <w:u w:val="single"/>
        </w:rPr>
        <w:t>Возра</w:t>
      </w:r>
      <w:r w:rsidR="00D82E3C">
        <w:rPr>
          <w:u w:val="single"/>
        </w:rPr>
        <w:t xml:space="preserve">стной портрет ребёнка к концу  средней </w:t>
      </w:r>
      <w:r w:rsidRPr="00400EFB">
        <w:rPr>
          <w:u w:val="single"/>
        </w:rPr>
        <w:t xml:space="preserve"> группы:</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двигательнаяактивностьребѐнкацеленаправленна,движения</w:t>
      </w:r>
      <w:r w:rsidRPr="001B1A11">
        <w:rPr>
          <w:color w:val="000000" w:themeColor="text1"/>
          <w:spacing w:val="-4"/>
          <w:sz w:val="24"/>
          <w:szCs w:val="24"/>
        </w:rPr>
        <w:t xml:space="preserve">осмысленные, </w:t>
      </w:r>
      <w:r w:rsidRPr="001B1A11">
        <w:rPr>
          <w:color w:val="000000" w:themeColor="text1"/>
          <w:sz w:val="24"/>
          <w:szCs w:val="24"/>
        </w:rPr>
        <w:t>мотивированные иуправляемые;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уребѐнкапоявляетсяинтерескпознаниюсебя,своеготела,его</w:t>
      </w:r>
      <w:r w:rsidRPr="001B1A11">
        <w:rPr>
          <w:color w:val="000000" w:themeColor="text1"/>
          <w:spacing w:val="-4"/>
          <w:sz w:val="24"/>
          <w:szCs w:val="24"/>
        </w:rPr>
        <w:t xml:space="preserve">строения, </w:t>
      </w:r>
      <w:r w:rsidRPr="001B1A11">
        <w:rPr>
          <w:color w:val="000000" w:themeColor="text1"/>
          <w:sz w:val="24"/>
          <w:szCs w:val="24"/>
        </w:rPr>
        <w:t>возможностей;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совершенствованы культурно-гигиенические навыки</w:t>
      </w:r>
      <w:r w:rsidRPr="001B1A11">
        <w:rPr>
          <w:i/>
          <w:color w:val="000000" w:themeColor="text1"/>
          <w:sz w:val="24"/>
          <w:szCs w:val="24"/>
        </w:rPr>
        <w:t xml:space="preserve">, </w:t>
      </w:r>
      <w:r w:rsidRPr="001B1A11">
        <w:rPr>
          <w:color w:val="000000" w:themeColor="text1"/>
          <w:sz w:val="24"/>
          <w:szCs w:val="24"/>
        </w:rPr>
        <w:t>проявляется самостоятельность ребенка;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использует речь и другие средства общения дляудовлетворения разнообразных потребностей.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ориентируется в человеческих отношениях: способен заметитьэмоциональное состояние близкого взрослого, сверстника, проявить внимание исочувствие;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в игровой деятельности появляется ролевоевзаимодействие;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 xml:space="preserve">ребенок регулирует свое поведение в соответствии с принятыми вобществе нормами, </w:t>
      </w:r>
      <w:r w:rsidRPr="001B1A11">
        <w:rPr>
          <w:color w:val="000000" w:themeColor="text1"/>
          <w:spacing w:val="-3"/>
          <w:sz w:val="24"/>
          <w:szCs w:val="24"/>
        </w:rPr>
        <w:t xml:space="preserve">умеет </w:t>
      </w:r>
      <w:r w:rsidRPr="001B1A11">
        <w:rPr>
          <w:color w:val="000000" w:themeColor="text1"/>
          <w:sz w:val="24"/>
          <w:szCs w:val="24"/>
        </w:rPr>
        <w:t>довести начатое дело доконца;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ребѐнокможетконтролироватьсвоиэмоции,способенпроявить</w:t>
      </w:r>
      <w:r w:rsidRPr="001B1A11">
        <w:rPr>
          <w:color w:val="000000" w:themeColor="text1"/>
          <w:spacing w:val="-3"/>
          <w:sz w:val="24"/>
          <w:szCs w:val="24"/>
        </w:rPr>
        <w:t xml:space="preserve">сочувствие, </w:t>
      </w:r>
      <w:r w:rsidRPr="001B1A11">
        <w:rPr>
          <w:color w:val="000000" w:themeColor="text1"/>
          <w:sz w:val="24"/>
          <w:szCs w:val="24"/>
        </w:rPr>
        <w:t>сопереживание, которое лежит в основе нравственныхпоступков;</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проявляет самостоятельность в выполнении отдельных поручений;</w:t>
      </w:r>
    </w:p>
    <w:p w:rsidR="001B1A11" w:rsidRPr="001B1A11" w:rsidRDefault="001B1A11" w:rsidP="00A65F02">
      <w:pPr>
        <w:pStyle w:val="a9"/>
        <w:numPr>
          <w:ilvl w:val="0"/>
          <w:numId w:val="8"/>
        </w:numPr>
        <w:tabs>
          <w:tab w:val="left" w:pos="933"/>
        </w:tabs>
        <w:ind w:left="0" w:hanging="356"/>
        <w:jc w:val="both"/>
        <w:rPr>
          <w:rFonts w:ascii="Wingdings" w:hAnsi="Wingdings"/>
          <w:color w:val="000000" w:themeColor="text1"/>
          <w:sz w:val="24"/>
          <w:szCs w:val="24"/>
        </w:rPr>
      </w:pPr>
      <w:r w:rsidRPr="001B1A11">
        <w:rPr>
          <w:color w:val="000000" w:themeColor="text1"/>
          <w:sz w:val="24"/>
          <w:szCs w:val="24"/>
        </w:rPr>
        <w:t xml:space="preserve">ребенок имитирует голоса животных, интонационно выделяет речь тех или иных персонажей.Речьребѐнкапривзаимодействиидругсдругомноситситуативный характер, а при общении со взрослым </w:t>
      </w:r>
      <w:proofErr w:type="spellStart"/>
      <w:r w:rsidRPr="001B1A11">
        <w:rPr>
          <w:color w:val="000000" w:themeColor="text1"/>
          <w:sz w:val="24"/>
          <w:szCs w:val="24"/>
        </w:rPr>
        <w:t>становитсявнеситуативной</w:t>
      </w:r>
      <w:proofErr w:type="spellEnd"/>
      <w:r w:rsidRPr="001B1A11">
        <w:rPr>
          <w:color w:val="000000" w:themeColor="text1"/>
          <w:sz w:val="24"/>
          <w:szCs w:val="24"/>
        </w:rPr>
        <w:t>;</w:t>
      </w:r>
    </w:p>
    <w:p w:rsidR="001B1A11" w:rsidRPr="001B1A11" w:rsidRDefault="001B1A11" w:rsidP="00A65F02">
      <w:pPr>
        <w:pStyle w:val="a9"/>
        <w:numPr>
          <w:ilvl w:val="0"/>
          <w:numId w:val="8"/>
        </w:numPr>
        <w:tabs>
          <w:tab w:val="left" w:pos="933"/>
        </w:tabs>
        <w:ind w:left="0" w:hanging="356"/>
        <w:jc w:val="both"/>
        <w:rPr>
          <w:rFonts w:ascii="Wingdings" w:hAnsi="Wingdings"/>
          <w:i/>
          <w:color w:val="000000" w:themeColor="text1"/>
          <w:sz w:val="24"/>
          <w:szCs w:val="24"/>
        </w:rPr>
      </w:pPr>
      <w:r w:rsidRPr="001B1A11">
        <w:rPr>
          <w:i/>
          <w:color w:val="000000" w:themeColor="text1"/>
          <w:sz w:val="24"/>
          <w:szCs w:val="24"/>
        </w:rPr>
        <w:t>ребѐнокспособенназватьформу,накоторуюпохожтотилииной</w:t>
      </w:r>
      <w:r w:rsidRPr="001B1A11">
        <w:rPr>
          <w:i/>
          <w:color w:val="000000" w:themeColor="text1"/>
          <w:spacing w:val="-3"/>
          <w:sz w:val="24"/>
          <w:szCs w:val="24"/>
        </w:rPr>
        <w:t xml:space="preserve">предмет, </w:t>
      </w:r>
      <w:r w:rsidRPr="001B1A11">
        <w:rPr>
          <w:i/>
          <w:color w:val="000000" w:themeColor="text1"/>
          <w:sz w:val="24"/>
          <w:szCs w:val="24"/>
        </w:rPr>
        <w:t>упорядочить группы предметов по сенсорному признаку - величине, цвету; выделить такие параметры, как высота, длина иширина;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ориентируется впространстве;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ребѐнокспособенпринятьзадачуназапоминание</w:t>
      </w:r>
      <w:proofErr w:type="gramStart"/>
      <w:r w:rsidRPr="001B1A11">
        <w:rPr>
          <w:color w:val="000000" w:themeColor="text1"/>
          <w:sz w:val="24"/>
          <w:szCs w:val="24"/>
        </w:rPr>
        <w:t>,п</w:t>
      </w:r>
      <w:proofErr w:type="gramEnd"/>
      <w:r w:rsidRPr="001B1A11">
        <w:rPr>
          <w:color w:val="000000" w:themeColor="text1"/>
          <w:sz w:val="24"/>
          <w:szCs w:val="24"/>
        </w:rPr>
        <w:t>омнитпоручениявзрослых, может выучить небольшое стихотворение и т.д.;</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ребѐнокспособениспользоватьпростыесхематизированныеизображения</w:t>
      </w:r>
      <w:r w:rsidRPr="001B1A11">
        <w:rPr>
          <w:i/>
          <w:color w:val="000000" w:themeColor="text1"/>
          <w:spacing w:val="-5"/>
          <w:sz w:val="24"/>
          <w:szCs w:val="24"/>
        </w:rPr>
        <w:t xml:space="preserve">для </w:t>
      </w:r>
      <w:r w:rsidRPr="001B1A11">
        <w:rPr>
          <w:i/>
          <w:color w:val="000000" w:themeColor="text1"/>
          <w:sz w:val="24"/>
          <w:szCs w:val="24"/>
        </w:rPr>
        <w:t>решения несложныхзадач;</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может конструировать по собственному замыслу, а также планировать последовательность действий;</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воспринимает произведения художественно-изобразительно- музыкального творчества, легко устанавливает простые причинные связив сюжете, композиции и т.п., эмоционально откликается на отраженныев</w:t>
      </w:r>
    </w:p>
    <w:p w:rsidR="001B1A11" w:rsidRPr="001B1A11" w:rsidRDefault="001B1A11" w:rsidP="00D82E3C">
      <w:pPr>
        <w:pStyle w:val="a7"/>
        <w:ind w:left="0"/>
        <w:rPr>
          <w:i/>
          <w:color w:val="000000" w:themeColor="text1"/>
          <w:sz w:val="24"/>
          <w:szCs w:val="24"/>
        </w:rPr>
      </w:pPr>
      <w:r w:rsidRPr="001B1A11">
        <w:rPr>
          <w:i/>
          <w:color w:val="000000" w:themeColor="text1"/>
          <w:sz w:val="24"/>
          <w:szCs w:val="24"/>
        </w:rPr>
        <w:t>произведении искусства действия, поступки, события, соотносит увиденное со своими представлениями о красивом, радостном, печальном, злом и т.д.</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ребѐнокможетсамостоятельнопридуматьнебольшуюсказкуназаданнуютему;</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рисунки ребѐнка предметные идетализированные;</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 вырезает ножницами по прямой,диагонали;</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ребѐноквладееттехникойлепкипредметовкруглой,овальной,цилиндрической формы, простейших животных, рыб,птиц;</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выполняет элементарные танцевальные движения, может петьпротяжно, при этом вместе начинать и заканчиватьпение;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 xml:space="preserve">ребѐноквладеетэлементарнымипредставлениямиоприродномисоциальном мире, в котором он живет, о Российской армии, о воинах, </w:t>
      </w:r>
      <w:r w:rsidRPr="001B1A11">
        <w:rPr>
          <w:color w:val="000000" w:themeColor="text1"/>
          <w:sz w:val="24"/>
          <w:szCs w:val="24"/>
        </w:rPr>
        <w:lastRenderedPageBreak/>
        <w:t>которые охраняют нашуРодину;</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 xml:space="preserve">ребѐноквладеетэлементарнымипредставлениямиобопасныхпредметах, опасности, которая подстерегут их не только на </w:t>
      </w:r>
      <w:r w:rsidRPr="001B1A11">
        <w:rPr>
          <w:color w:val="000000" w:themeColor="text1"/>
          <w:spacing w:val="-2"/>
          <w:sz w:val="24"/>
          <w:szCs w:val="24"/>
        </w:rPr>
        <w:t xml:space="preserve">улице, </w:t>
      </w:r>
      <w:r w:rsidRPr="001B1A11">
        <w:rPr>
          <w:color w:val="000000" w:themeColor="text1"/>
          <w:sz w:val="24"/>
          <w:szCs w:val="24"/>
        </w:rPr>
        <w:t>но и дома, знает о контактах сживотными.</w:t>
      </w:r>
    </w:p>
    <w:p w:rsidR="001B1A11" w:rsidRPr="00400EFB" w:rsidRDefault="001B1A11" w:rsidP="001D4014">
      <w:pPr>
        <w:spacing w:line="240" w:lineRule="auto"/>
        <w:rPr>
          <w:rStyle w:val="Spanhighlighted"/>
          <w:u w:val="single"/>
        </w:rPr>
      </w:pPr>
    </w:p>
    <w:p w:rsidR="001D4014" w:rsidRDefault="001D4014" w:rsidP="001D4014">
      <w:pPr>
        <w:spacing w:line="240" w:lineRule="auto"/>
      </w:pPr>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1D4014" w:rsidRPr="00E741E7" w:rsidRDefault="001D4014" w:rsidP="001D4014">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1D4014" w:rsidRDefault="001D4014" w:rsidP="001D4014">
      <w:pPr>
        <w:spacing w:line="240" w:lineRule="auto"/>
      </w:pPr>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1D4014" w:rsidRDefault="001D4014" w:rsidP="00A65F02">
      <w:pPr>
        <w:pStyle w:val="Ul"/>
        <w:numPr>
          <w:ilvl w:val="0"/>
          <w:numId w:val="2"/>
        </w:numPr>
        <w:spacing w:line="240" w:lineRule="auto"/>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1D4014" w:rsidRDefault="001D4014" w:rsidP="00A65F02">
      <w:pPr>
        <w:pStyle w:val="Ul"/>
        <w:numPr>
          <w:ilvl w:val="0"/>
          <w:numId w:val="2"/>
        </w:numPr>
        <w:spacing w:line="240" w:lineRule="auto"/>
        <w:ind w:left="0"/>
      </w:pPr>
      <w:r>
        <w:t>оптимизации работы с группой детей.</w:t>
      </w:r>
    </w:p>
    <w:p w:rsidR="001D4014" w:rsidRDefault="001D4014" w:rsidP="001D4014">
      <w:pPr>
        <w:spacing w:line="240" w:lineRule="auto"/>
      </w:pPr>
      <w:r>
        <w:t xml:space="preserve">Педагогический мониторинг опирается на принципы поддержки специфики и разнообразия детства, а также уникальности и </w:t>
      </w:r>
      <w:proofErr w:type="spellStart"/>
      <w:r>
        <w:t>самоценности</w:t>
      </w:r>
      <w:proofErr w:type="spellEnd"/>
      <w:r>
        <w:t xml:space="preserve"> детства как важного этапа в общем развитии человека. В связи с этим педагогический мониторинг: </w:t>
      </w:r>
    </w:p>
    <w:p w:rsidR="001D4014" w:rsidRDefault="001D4014" w:rsidP="00A65F02">
      <w:pPr>
        <w:pStyle w:val="Ul"/>
        <w:numPr>
          <w:ilvl w:val="0"/>
          <w:numId w:val="3"/>
        </w:numPr>
        <w:spacing w:line="240" w:lineRule="auto"/>
        <w:ind w:left="0"/>
      </w:pPr>
      <w:r>
        <w:t xml:space="preserve">не содержит каких-либо оценок развития ребенка, связанных с фиксацией образовательных достижений; </w:t>
      </w:r>
    </w:p>
    <w:p w:rsidR="001D4014" w:rsidRDefault="001D4014" w:rsidP="00A65F02">
      <w:pPr>
        <w:pStyle w:val="Ul"/>
        <w:numPr>
          <w:ilvl w:val="0"/>
          <w:numId w:val="3"/>
        </w:numPr>
        <w:spacing w:line="240" w:lineRule="auto"/>
        <w:ind w:left="0"/>
      </w:pPr>
      <w:r>
        <w:t xml:space="preserve">позволяет фиксировать актуальный индивидуальный профиль развития дошкольника и оценивать его динамику; </w:t>
      </w:r>
    </w:p>
    <w:p w:rsidR="001D4014" w:rsidRDefault="001D4014" w:rsidP="00A65F02">
      <w:pPr>
        <w:pStyle w:val="Ul"/>
        <w:numPr>
          <w:ilvl w:val="0"/>
          <w:numId w:val="3"/>
        </w:numPr>
        <w:spacing w:line="240" w:lineRule="auto"/>
        <w:ind w:left="0"/>
      </w:pPr>
      <w:r>
        <w:t>учитывает зону ближайшего развития ребенка по каждому из направлений;</w:t>
      </w:r>
    </w:p>
    <w:p w:rsidR="001D4014" w:rsidRDefault="001D4014" w:rsidP="00A65F02">
      <w:pPr>
        <w:pStyle w:val="Ul"/>
        <w:numPr>
          <w:ilvl w:val="0"/>
          <w:numId w:val="3"/>
        </w:numPr>
        <w:spacing w:line="240" w:lineRule="auto"/>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1D4014" w:rsidRDefault="001D4014" w:rsidP="00A65F02">
      <w:pPr>
        <w:pStyle w:val="Ul"/>
        <w:numPr>
          <w:ilvl w:val="0"/>
          <w:numId w:val="3"/>
        </w:numPr>
        <w:spacing w:line="240" w:lineRule="auto"/>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1D4014" w:rsidRDefault="001D4014" w:rsidP="001D4014">
      <w:pPr>
        <w:pStyle w:val="Ul"/>
        <w:spacing w:line="240" w:lineRule="auto"/>
      </w:pPr>
      <w:r>
        <w:t>Инструментарий для педагогического мониторинга детского развития – карты наблюдения.</w:t>
      </w:r>
    </w:p>
    <w:p w:rsidR="00566E49" w:rsidRPr="00BA0EB5" w:rsidRDefault="001D4014" w:rsidP="00BA0EB5">
      <w:pPr>
        <w:widowControl w:val="0"/>
        <w:tabs>
          <w:tab w:val="left" w:pos="519"/>
        </w:tabs>
        <w:spacing w:line="240" w:lineRule="auto"/>
        <w:rPr>
          <w:b/>
          <w:sz w:val="32"/>
          <w:szCs w:val="32"/>
        </w:rPr>
      </w:pPr>
      <w:r w:rsidRPr="00566E49">
        <w:rPr>
          <w:b/>
          <w:sz w:val="32"/>
          <w:szCs w:val="32"/>
        </w:rPr>
        <w:t>Содержательный раздел</w:t>
      </w:r>
    </w:p>
    <w:p w:rsidR="00D82E3C" w:rsidRDefault="00D82E3C" w:rsidP="00D82E3C">
      <w:pPr>
        <w:pStyle w:val="5"/>
        <w:spacing w:before="0" w:after="0" w:line="240" w:lineRule="auto"/>
        <w:rPr>
          <w:sz w:val="24"/>
          <w:szCs w:val="24"/>
        </w:rPr>
      </w:pPr>
    </w:p>
    <w:p w:rsidR="001D4014" w:rsidRPr="00A33AC4" w:rsidRDefault="001D4014" w:rsidP="00D82E3C">
      <w:pPr>
        <w:pStyle w:val="5"/>
        <w:spacing w:before="0" w:after="0" w:line="240" w:lineRule="auto"/>
        <w:rPr>
          <w:sz w:val="24"/>
          <w:szCs w:val="24"/>
        </w:rPr>
      </w:pPr>
      <w:r w:rsidRPr="00A33AC4">
        <w:rPr>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1D4014" w:rsidRPr="00A33AC4" w:rsidRDefault="001D4014" w:rsidP="001D4014">
      <w:pPr>
        <w:pStyle w:val="3"/>
        <w:spacing w:before="0" w:after="0" w:line="240" w:lineRule="auto"/>
        <w:rPr>
          <w:b w:val="0"/>
          <w:sz w:val="24"/>
          <w:szCs w:val="24"/>
        </w:rPr>
      </w:pPr>
      <w:r w:rsidRPr="00A33AC4">
        <w:rPr>
          <w:b w:val="0"/>
          <w:sz w:val="24"/>
          <w:szCs w:val="24"/>
        </w:rPr>
        <w:t xml:space="preserve">Содержание образовательной деятельности с детьми 3–4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w:t>
      </w:r>
    </w:p>
    <w:p w:rsidR="000D60B7" w:rsidRPr="000D60B7" w:rsidRDefault="000D60B7" w:rsidP="000D60B7">
      <w:pPr>
        <w:widowControl w:val="0"/>
        <w:overflowPunct w:val="0"/>
        <w:autoSpaceDE w:val="0"/>
        <w:autoSpaceDN w:val="0"/>
        <w:adjustRightInd w:val="0"/>
        <w:spacing w:line="240" w:lineRule="auto"/>
        <w:rPr>
          <w:sz w:val="24"/>
          <w:szCs w:val="24"/>
        </w:rPr>
      </w:pPr>
      <w:r w:rsidRPr="000D60B7">
        <w:rPr>
          <w:b/>
          <w:bCs/>
          <w:color w:val="231F20"/>
          <w:sz w:val="24"/>
          <w:szCs w:val="24"/>
        </w:rPr>
        <w:t>Основные цели и задачи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 xml:space="preserve">Развитие общения и взаимодействия ребенка с взрослыми и сверстниками, развитие социального и эмоционального интеллекта, </w:t>
      </w:r>
      <w:r w:rsidRPr="000D60B7">
        <w:rPr>
          <w:color w:val="231F20"/>
          <w:sz w:val="24"/>
          <w:szCs w:val="24"/>
        </w:rPr>
        <w:lastRenderedPageBreak/>
        <w:t>эмоциональной отзывчивости, сопереживания, уважительного и доброжелательного отношения к окружающим.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 xml:space="preserve">Развитие навыков самообслуживания; становление самостоятельности, целенаправленности и </w:t>
      </w:r>
      <w:proofErr w:type="spellStart"/>
      <w:r w:rsidRPr="000D60B7">
        <w:rPr>
          <w:color w:val="231F20"/>
          <w:sz w:val="24"/>
          <w:szCs w:val="24"/>
        </w:rPr>
        <w:t>саморегуляции</w:t>
      </w:r>
      <w:proofErr w:type="spellEnd"/>
      <w:r w:rsidRPr="000D60B7">
        <w:rPr>
          <w:color w:val="231F20"/>
          <w:sz w:val="24"/>
          <w:szCs w:val="24"/>
        </w:rPr>
        <w:t xml:space="preserve"> собственных действий.</w:t>
      </w:r>
    </w:p>
    <w:p w:rsidR="000D60B7" w:rsidRPr="000D60B7" w:rsidRDefault="000D60B7" w:rsidP="000D60B7">
      <w:pPr>
        <w:widowControl w:val="0"/>
        <w:autoSpaceDE w:val="0"/>
        <w:autoSpaceDN w:val="0"/>
        <w:adjustRightInd w:val="0"/>
        <w:spacing w:line="240" w:lineRule="auto"/>
        <w:rPr>
          <w:sz w:val="24"/>
          <w:szCs w:val="24"/>
        </w:rPr>
      </w:pPr>
      <w:r w:rsidRPr="000D60B7">
        <w:rPr>
          <w:color w:val="231F20"/>
          <w:sz w:val="24"/>
          <w:szCs w:val="24"/>
        </w:rPr>
        <w:t>Воспитание культурно-гигиенических навыков.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Формирование первичныхпредставлений о безопасном поведении в быту, социуме, природе. Воспитание осознанного отношения к выполнению правил безопасности.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F642C1" w:rsidRDefault="000D60B7" w:rsidP="00BA0EB5">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642C1" w:rsidRDefault="00F642C1" w:rsidP="001D4014">
      <w:pPr>
        <w:pStyle w:val="6"/>
        <w:spacing w:before="0" w:after="0" w:line="240" w:lineRule="auto"/>
        <w:rPr>
          <w:rFonts w:ascii="Times New Roman" w:hAnsi="Times New Roman" w:cs="Times New Roman"/>
          <w:sz w:val="24"/>
          <w:szCs w:val="24"/>
        </w:rPr>
      </w:pPr>
    </w:p>
    <w:p w:rsidR="001D4014" w:rsidRDefault="001D4014" w:rsidP="001D4014">
      <w:pPr>
        <w:pStyle w:val="6"/>
        <w:spacing w:before="0" w:after="0" w:line="240" w:lineRule="auto"/>
        <w:rPr>
          <w:rFonts w:ascii="Times New Roman" w:hAnsi="Times New Roman" w:cs="Times New Roman"/>
          <w:sz w:val="24"/>
          <w:szCs w:val="24"/>
        </w:rPr>
      </w:pPr>
      <w:r w:rsidRPr="00A33AC4">
        <w:rPr>
          <w:rFonts w:ascii="Times New Roman" w:hAnsi="Times New Roman" w:cs="Times New Roman"/>
          <w:sz w:val="24"/>
          <w:szCs w:val="24"/>
        </w:rPr>
        <w:t>Формы и методы взаимодействия педагога с детьми</w:t>
      </w:r>
    </w:p>
    <w:p w:rsidR="00F642C1" w:rsidRDefault="00F642C1" w:rsidP="00F642C1">
      <w:pPr>
        <w:spacing w:after="317" w:line="1" w:lineRule="exact"/>
        <w:rPr>
          <w:sz w:val="2"/>
          <w:szCs w:val="2"/>
        </w:rPr>
      </w:pPr>
    </w:p>
    <w:tbl>
      <w:tblPr>
        <w:tblW w:w="0" w:type="auto"/>
        <w:tblInd w:w="-292" w:type="dxa"/>
        <w:tblCellMar>
          <w:left w:w="40" w:type="dxa"/>
          <w:right w:w="40" w:type="dxa"/>
        </w:tblCellMar>
        <w:tblLook w:val="0000"/>
      </w:tblPr>
      <w:tblGrid>
        <w:gridCol w:w="2628"/>
        <w:gridCol w:w="4005"/>
        <w:gridCol w:w="4095"/>
        <w:gridCol w:w="4044"/>
      </w:tblGrid>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Содержание</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Совместная деятельность</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Режимные моменты</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b/>
                <w:sz w:val="24"/>
                <w:szCs w:val="24"/>
              </w:rPr>
            </w:pPr>
            <w:r w:rsidRPr="00F642C1">
              <w:rPr>
                <w:rStyle w:val="FontStyle156"/>
                <w:sz w:val="24"/>
                <w:szCs w:val="24"/>
              </w:rPr>
              <w:t>Самостоятельная деятельность</w:t>
            </w:r>
          </w:p>
        </w:tc>
      </w:tr>
      <w:tr w:rsidR="00F642C1" w:rsidRPr="002E6D6C" w:rsidTr="00F642C1">
        <w:trPr>
          <w:trHeight w:val="1545"/>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Развитие игровой</w:t>
            </w:r>
          </w:p>
          <w:p w:rsidR="00F642C1" w:rsidRPr="00F642C1" w:rsidRDefault="00F642C1" w:rsidP="008D030E">
            <w:pPr>
              <w:pStyle w:val="Style106"/>
              <w:rPr>
                <w:rStyle w:val="FontStyle155"/>
                <w:sz w:val="24"/>
                <w:szCs w:val="24"/>
              </w:rPr>
            </w:pPr>
            <w:r w:rsidRPr="00F642C1">
              <w:rPr>
                <w:rStyle w:val="FontStyle155"/>
                <w:sz w:val="24"/>
                <w:szCs w:val="24"/>
              </w:rPr>
              <w:t>деятельности</w:t>
            </w:r>
          </w:p>
          <w:p w:rsidR="00F642C1" w:rsidRPr="00F642C1" w:rsidRDefault="00F642C1" w:rsidP="008D030E">
            <w:pPr>
              <w:rPr>
                <w:sz w:val="24"/>
                <w:szCs w:val="24"/>
              </w:rPr>
            </w:pP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rPr>
                <w:sz w:val="24"/>
                <w:szCs w:val="24"/>
              </w:rPr>
            </w:pPr>
            <w:r w:rsidRPr="00F642C1">
              <w:rPr>
                <w:rStyle w:val="FontStyle156"/>
                <w:sz w:val="24"/>
                <w:szCs w:val="24"/>
              </w:rPr>
              <w:t>* Дидактические игры</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Наблюдения, чтение художественной</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видеоинформация,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обучающие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досуговые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народные игры. Самостоятельные сюжетно-ролевые игры, дидактические игры, досуговые игры с участием воспитателей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Экспериментирование Сюжетные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самодеятельные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 собственными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знаниями детей на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основе их опыта).</w:t>
            </w:r>
          </w:p>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Самодеятельность дошкольников; изобразительная </w:t>
            </w:r>
            <w:proofErr w:type="spellStart"/>
            <w:r w:rsidRPr="00F642C1">
              <w:rPr>
                <w:rStyle w:val="FontStyle156"/>
                <w:sz w:val="24"/>
                <w:szCs w:val="24"/>
              </w:rPr>
              <w:t>деят-ть</w:t>
            </w:r>
            <w:proofErr w:type="spellEnd"/>
            <w:r w:rsidRPr="00F642C1">
              <w:rPr>
                <w:rStyle w:val="FontStyle156"/>
                <w:sz w:val="24"/>
                <w:szCs w:val="24"/>
              </w:rPr>
              <w:t>;</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труд в природе; конструирование; бытовая деятельность; наблюдение</w:t>
            </w:r>
          </w:p>
        </w:tc>
      </w:tr>
      <w:tr w:rsidR="00F642C1" w:rsidRPr="002E6D6C" w:rsidTr="00F642C1">
        <w:trPr>
          <w:trHeight w:val="2839"/>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lastRenderedPageBreak/>
              <w:t xml:space="preserve"> Приобщение к</w:t>
            </w:r>
          </w:p>
          <w:p w:rsidR="00F642C1" w:rsidRPr="00F642C1" w:rsidRDefault="00F642C1" w:rsidP="008D030E">
            <w:pPr>
              <w:pStyle w:val="Style106"/>
              <w:rPr>
                <w:rStyle w:val="FontStyle155"/>
                <w:sz w:val="24"/>
                <w:szCs w:val="24"/>
              </w:rPr>
            </w:pPr>
            <w:r w:rsidRPr="00F642C1">
              <w:rPr>
                <w:rStyle w:val="FontStyle155"/>
                <w:sz w:val="24"/>
                <w:szCs w:val="24"/>
              </w:rPr>
              <w:t>элементарным</w:t>
            </w:r>
          </w:p>
          <w:p w:rsidR="00F642C1" w:rsidRPr="00F642C1" w:rsidRDefault="00F642C1" w:rsidP="008D030E">
            <w:pPr>
              <w:pStyle w:val="Style106"/>
              <w:rPr>
                <w:rStyle w:val="FontStyle155"/>
                <w:sz w:val="24"/>
                <w:szCs w:val="24"/>
              </w:rPr>
            </w:pPr>
            <w:r w:rsidRPr="00F642C1">
              <w:rPr>
                <w:rStyle w:val="FontStyle155"/>
                <w:sz w:val="24"/>
                <w:szCs w:val="24"/>
              </w:rPr>
              <w:t>общепринятым</w:t>
            </w:r>
          </w:p>
          <w:p w:rsidR="00F642C1" w:rsidRPr="00F642C1" w:rsidRDefault="00F642C1" w:rsidP="008D030E">
            <w:pPr>
              <w:pStyle w:val="Style106"/>
              <w:rPr>
                <w:rStyle w:val="FontStyle155"/>
                <w:sz w:val="24"/>
                <w:szCs w:val="24"/>
              </w:rPr>
            </w:pPr>
            <w:r w:rsidRPr="00F642C1">
              <w:rPr>
                <w:rStyle w:val="FontStyle155"/>
                <w:sz w:val="24"/>
                <w:szCs w:val="24"/>
              </w:rPr>
              <w:t>нормам и правилам</w:t>
            </w:r>
          </w:p>
          <w:p w:rsidR="00F642C1" w:rsidRPr="00F642C1" w:rsidRDefault="00F642C1" w:rsidP="008D030E">
            <w:pPr>
              <w:pStyle w:val="Style106"/>
              <w:rPr>
                <w:rStyle w:val="FontStyle155"/>
                <w:sz w:val="24"/>
                <w:szCs w:val="24"/>
              </w:rPr>
            </w:pPr>
            <w:r w:rsidRPr="00F642C1">
              <w:rPr>
                <w:rStyle w:val="FontStyle155"/>
                <w:sz w:val="24"/>
                <w:szCs w:val="24"/>
              </w:rPr>
              <w:t>взаимоотношения со</w:t>
            </w:r>
          </w:p>
          <w:p w:rsidR="00F642C1" w:rsidRPr="00F642C1" w:rsidRDefault="00F642C1" w:rsidP="008D030E">
            <w:pPr>
              <w:pStyle w:val="Style106"/>
              <w:rPr>
                <w:rStyle w:val="FontStyle155"/>
                <w:sz w:val="24"/>
                <w:szCs w:val="24"/>
              </w:rPr>
            </w:pPr>
            <w:r w:rsidRPr="00F642C1">
              <w:rPr>
                <w:rStyle w:val="FontStyle155"/>
                <w:sz w:val="24"/>
                <w:szCs w:val="24"/>
              </w:rPr>
              <w:t>сверстниками и</w:t>
            </w:r>
          </w:p>
          <w:p w:rsidR="00F642C1" w:rsidRPr="00F642C1" w:rsidRDefault="00F642C1" w:rsidP="008D030E">
            <w:pPr>
              <w:pStyle w:val="Style106"/>
              <w:rPr>
                <w:rStyle w:val="FontStyle155"/>
                <w:sz w:val="24"/>
                <w:szCs w:val="24"/>
              </w:rPr>
            </w:pPr>
            <w:r w:rsidRPr="00F642C1">
              <w:rPr>
                <w:rStyle w:val="FontStyle155"/>
                <w:sz w:val="24"/>
                <w:szCs w:val="24"/>
              </w:rPr>
              <w:t>взрослыми</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Беседы, 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худ. 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игровые занятия, сюжетно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 в парах, совместные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с несколькими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партнерами, пальчиковые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Индивидуальная работа во</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время утреннего приема;</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Культурно-гигиенические</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процедуры;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 во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время прогулки </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 ролевые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самообслуживание</w:t>
            </w:r>
          </w:p>
        </w:tc>
      </w:tr>
      <w:tr w:rsidR="00F642C1" w:rsidRPr="002E6D6C" w:rsidTr="00F642C1">
        <w:trPr>
          <w:trHeight w:val="1827"/>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Формирование</w:t>
            </w:r>
          </w:p>
          <w:p w:rsidR="00F642C1" w:rsidRPr="00F642C1" w:rsidRDefault="00F642C1" w:rsidP="008D030E">
            <w:pPr>
              <w:pStyle w:val="Style106"/>
              <w:rPr>
                <w:rStyle w:val="FontStyle155"/>
                <w:sz w:val="24"/>
                <w:szCs w:val="24"/>
              </w:rPr>
            </w:pPr>
            <w:r w:rsidRPr="00F642C1">
              <w:rPr>
                <w:rStyle w:val="FontStyle155"/>
                <w:sz w:val="24"/>
                <w:szCs w:val="24"/>
              </w:rPr>
              <w:t>гендерной, семейной и</w:t>
            </w:r>
          </w:p>
          <w:p w:rsidR="00F642C1" w:rsidRPr="00F642C1" w:rsidRDefault="00F642C1" w:rsidP="008D030E">
            <w:pPr>
              <w:pStyle w:val="Style106"/>
              <w:rPr>
                <w:rStyle w:val="FontStyle155"/>
                <w:sz w:val="24"/>
                <w:szCs w:val="24"/>
              </w:rPr>
            </w:pPr>
            <w:r w:rsidRPr="00F642C1">
              <w:rPr>
                <w:rStyle w:val="FontStyle155"/>
                <w:sz w:val="24"/>
                <w:szCs w:val="24"/>
              </w:rPr>
              <w:t>гражданской</w:t>
            </w:r>
          </w:p>
          <w:p w:rsidR="00F642C1" w:rsidRPr="00F642C1" w:rsidRDefault="00F642C1" w:rsidP="008D030E">
            <w:pPr>
              <w:pStyle w:val="Style106"/>
              <w:rPr>
                <w:rStyle w:val="FontStyle155"/>
                <w:sz w:val="24"/>
                <w:szCs w:val="24"/>
              </w:rPr>
            </w:pPr>
            <w:r w:rsidRPr="00F642C1">
              <w:rPr>
                <w:rStyle w:val="FontStyle155"/>
                <w:sz w:val="24"/>
                <w:szCs w:val="24"/>
              </w:rPr>
              <w:t>принадлежности</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образ 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семья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детский сад</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родная страна</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Игровые упражнения,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познавательные беседы,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музыкальные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досуги, развлечения,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рассказ</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экскурсия</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Прогулка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Самостоятельная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Тематические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Труд </w:t>
            </w:r>
          </w:p>
        </w:tc>
        <w:tc>
          <w:tcPr>
            <w:tcW w:w="4044" w:type="dxa"/>
            <w:tcBorders>
              <w:top w:val="single" w:sz="4"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дидактическая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настольно-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печатные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продуктивная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 дежурство</w:t>
            </w:r>
          </w:p>
        </w:tc>
      </w:tr>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Формирование патриотических чувств</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Познавательные беседы, развлечения, настольные игры, чтение, творческие задания, видеофильмы, экскурсии</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Наблюдение Проектная деятельность</w:t>
            </w:r>
          </w:p>
          <w:p w:rsidR="00F642C1" w:rsidRPr="00F642C1" w:rsidRDefault="00F642C1" w:rsidP="008D030E">
            <w:pPr>
              <w:pStyle w:val="Style105"/>
              <w:widowControl/>
              <w:tabs>
                <w:tab w:val="left" w:pos="1905"/>
              </w:tabs>
              <w:spacing w:line="322" w:lineRule="exact"/>
              <w:ind w:left="5" w:hanging="5"/>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 иллюстраций, дидактическая игра, изобразительная деятельность</w:t>
            </w:r>
          </w:p>
        </w:tc>
      </w:tr>
      <w:tr w:rsidR="00F642C1" w:rsidRPr="002E6D6C" w:rsidTr="00F642C1">
        <w:trPr>
          <w:trHeight w:val="693"/>
        </w:trPr>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 xml:space="preserve"> Формирование основ собственной безопасности</w:t>
            </w:r>
          </w:p>
          <w:p w:rsidR="00F642C1" w:rsidRPr="00F642C1" w:rsidRDefault="00F642C1" w:rsidP="008D030E">
            <w:pPr>
              <w:pStyle w:val="Style105"/>
              <w:widowControl/>
              <w:rPr>
                <w:rStyle w:val="FontStyle156"/>
                <w:sz w:val="24"/>
                <w:szCs w:val="24"/>
              </w:rPr>
            </w:pPr>
            <w:r w:rsidRPr="00F642C1">
              <w:rPr>
                <w:rStyle w:val="FontStyle156"/>
                <w:sz w:val="24"/>
                <w:szCs w:val="24"/>
              </w:rPr>
              <w:t xml:space="preserve">*ребенок и другие люди *ребенок и природа *ребенок дома </w:t>
            </w:r>
          </w:p>
          <w:p w:rsidR="00F642C1" w:rsidRPr="00F642C1" w:rsidRDefault="00F642C1" w:rsidP="008D030E">
            <w:pPr>
              <w:pStyle w:val="Style105"/>
              <w:widowControl/>
              <w:rPr>
                <w:rStyle w:val="FontStyle156"/>
                <w:sz w:val="24"/>
                <w:szCs w:val="24"/>
              </w:rPr>
            </w:pPr>
            <w:r w:rsidRPr="00F642C1">
              <w:rPr>
                <w:rStyle w:val="FontStyle156"/>
                <w:sz w:val="24"/>
                <w:szCs w:val="24"/>
              </w:rPr>
              <w:t>*ребенок и улица</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Беседы, чтение, объяснение, напоминание,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Упражнения,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Целевые прогулки</w:t>
            </w:r>
          </w:p>
          <w:p w:rsidR="00F642C1" w:rsidRPr="00F642C1" w:rsidRDefault="00F642C1" w:rsidP="008D030E">
            <w:pPr>
              <w:rPr>
                <w:sz w:val="24"/>
                <w:szCs w:val="24"/>
              </w:rPr>
            </w:pPr>
            <w:r w:rsidRPr="00F642C1">
              <w:rPr>
                <w:rStyle w:val="FontStyle156"/>
                <w:sz w:val="24"/>
                <w:szCs w:val="24"/>
              </w:rPr>
              <w:t>Свободное общение Моделирование специальных ситуаций</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 Дидактические и настольно-печатные игры; Сюжетно-ролевые игры,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минутка безопасности </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показ, объяснение, бучение,</w:t>
            </w:r>
          </w:p>
          <w:p w:rsidR="00F642C1" w:rsidRPr="00F642C1" w:rsidRDefault="00F642C1" w:rsidP="008D030E">
            <w:pPr>
              <w:rPr>
                <w:sz w:val="24"/>
                <w:szCs w:val="24"/>
              </w:rPr>
            </w:pPr>
            <w:r w:rsidRPr="00F642C1">
              <w:rPr>
                <w:rStyle w:val="FontStyle156"/>
                <w:sz w:val="24"/>
                <w:szCs w:val="24"/>
              </w:rPr>
              <w:t>моделирование специальных ситуаций</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Для самостоятельной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игровой деятельности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разметка дороги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на участке  детского сада,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Творческие задания,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 Свободное общение</w:t>
            </w:r>
          </w:p>
        </w:tc>
      </w:tr>
      <w:tr w:rsidR="00F642C1" w:rsidRPr="002E6D6C" w:rsidTr="00F642C1">
        <w:trPr>
          <w:trHeight w:val="1035"/>
        </w:trPr>
        <w:tc>
          <w:tcPr>
            <w:tcW w:w="2628" w:type="dxa"/>
            <w:vMerge w:val="restart"/>
            <w:tcBorders>
              <w:top w:val="single" w:sz="6" w:space="0" w:color="auto"/>
              <w:left w:val="single" w:sz="6" w:space="0" w:color="auto"/>
              <w:right w:val="single" w:sz="6" w:space="0" w:color="auto"/>
            </w:tcBorders>
          </w:tcPr>
          <w:p w:rsidR="00F642C1" w:rsidRPr="00F642C1" w:rsidRDefault="00F642C1" w:rsidP="008D030E">
            <w:pPr>
              <w:pStyle w:val="Style12"/>
              <w:widowControl/>
              <w:spacing w:line="240" w:lineRule="auto"/>
              <w:rPr>
                <w:rStyle w:val="FontStyle155"/>
                <w:sz w:val="24"/>
                <w:szCs w:val="24"/>
              </w:rPr>
            </w:pPr>
            <w:r w:rsidRPr="00F642C1">
              <w:rPr>
                <w:rStyle w:val="FontStyle155"/>
                <w:sz w:val="24"/>
                <w:szCs w:val="24"/>
              </w:rPr>
              <w:lastRenderedPageBreak/>
              <w:t>Самообслуживание</w:t>
            </w:r>
          </w:p>
          <w:p w:rsidR="00F642C1" w:rsidRPr="00F642C1" w:rsidRDefault="00F642C1" w:rsidP="008D030E">
            <w:pPr>
              <w:rPr>
                <w:rStyle w:val="FontStyle156"/>
                <w:sz w:val="24"/>
                <w:szCs w:val="24"/>
              </w:rPr>
            </w:pP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tabs>
                <w:tab w:val="left" w:pos="2330"/>
              </w:tabs>
              <w:ind w:left="5" w:right="-40" w:hanging="5"/>
              <w:rPr>
                <w:rStyle w:val="FontStyle156"/>
                <w:sz w:val="24"/>
                <w:szCs w:val="24"/>
              </w:rPr>
            </w:pPr>
            <w:r w:rsidRPr="00F642C1">
              <w:rPr>
                <w:rStyle w:val="FontStyle156"/>
                <w:sz w:val="24"/>
                <w:szCs w:val="24"/>
              </w:rPr>
              <w:t xml:space="preserve">беседы, </w:t>
            </w:r>
            <w:proofErr w:type="spellStart"/>
            <w:r w:rsidRPr="00F642C1">
              <w:rPr>
                <w:rStyle w:val="FontStyle156"/>
                <w:sz w:val="24"/>
                <w:szCs w:val="24"/>
              </w:rPr>
              <w:t>потешки</w:t>
            </w:r>
            <w:proofErr w:type="spellEnd"/>
            <w:r w:rsidRPr="00F642C1">
              <w:rPr>
                <w:rStyle w:val="FontStyle156"/>
                <w:sz w:val="24"/>
                <w:szCs w:val="24"/>
              </w:rPr>
              <w:t>,</w:t>
            </w:r>
          </w:p>
          <w:p w:rsidR="00F642C1" w:rsidRPr="00F642C1" w:rsidRDefault="00F642C1" w:rsidP="008D030E">
            <w:pPr>
              <w:pStyle w:val="Style105"/>
              <w:spacing w:line="322" w:lineRule="exact"/>
              <w:ind w:left="5" w:hanging="5"/>
              <w:rPr>
                <w:rStyle w:val="FontStyle156"/>
                <w:sz w:val="24"/>
                <w:szCs w:val="24"/>
              </w:rPr>
            </w:pPr>
            <w:r w:rsidRPr="00F642C1">
              <w:rPr>
                <w:rStyle w:val="FontStyle156"/>
                <w:sz w:val="24"/>
                <w:szCs w:val="24"/>
              </w:rPr>
              <w:t>разыгрывание игровых ситуаций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 показ, объяснение,  создание ситуаций, побуждающих детей к проявлению навыков самообслуживания</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  действие с бытовыми предметами</w:t>
            </w:r>
          </w:p>
        </w:tc>
      </w:tr>
      <w:tr w:rsidR="00F642C1" w:rsidRPr="002E6D6C" w:rsidTr="00F642C1">
        <w:tc>
          <w:tcPr>
            <w:tcW w:w="2628" w:type="dxa"/>
            <w:vMerge/>
            <w:tcBorders>
              <w:left w:val="single" w:sz="6" w:space="0" w:color="auto"/>
              <w:right w:val="single" w:sz="6" w:space="0" w:color="auto"/>
            </w:tcBorders>
          </w:tcPr>
          <w:p w:rsidR="00F642C1" w:rsidRPr="00F642C1" w:rsidRDefault="00F642C1" w:rsidP="008D030E">
            <w:pPr>
              <w:rPr>
                <w:rStyle w:val="FontStyle156"/>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Беседа, объяснение, поручение, чтение и рассматривание книг познавательного характера о труде взрослых</w:t>
            </w:r>
          </w:p>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Дежурства.</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10" w:hanging="10"/>
              <w:rPr>
                <w:rStyle w:val="FontStyle156"/>
                <w:sz w:val="24"/>
                <w:szCs w:val="24"/>
              </w:rPr>
            </w:pPr>
            <w:r w:rsidRPr="00F642C1">
              <w:rPr>
                <w:rStyle w:val="FontStyle156"/>
                <w:sz w:val="24"/>
                <w:szCs w:val="24"/>
              </w:rPr>
              <w:t xml:space="preserve"> объяснение,  создание ситуаций побуждающих детей к оказанию помощи сверстнику и взрослому, прогулка</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Рассказ, </w:t>
            </w:r>
            <w:proofErr w:type="spellStart"/>
            <w:r w:rsidRPr="00F642C1">
              <w:rPr>
                <w:rStyle w:val="FontStyle156"/>
                <w:sz w:val="24"/>
                <w:szCs w:val="24"/>
              </w:rPr>
              <w:t>потешки</w:t>
            </w:r>
            <w:proofErr w:type="spellEnd"/>
            <w:r w:rsidRPr="00F642C1">
              <w:rPr>
                <w:rStyle w:val="FontStyle156"/>
                <w:sz w:val="24"/>
                <w:szCs w:val="24"/>
              </w:rPr>
              <w:t>, дидактические игры,  действие с бытовыми предметами</w:t>
            </w:r>
          </w:p>
          <w:p w:rsidR="00F642C1" w:rsidRPr="00F642C1" w:rsidRDefault="00F642C1" w:rsidP="008D030E">
            <w:pPr>
              <w:pStyle w:val="Style105"/>
              <w:widowControl/>
              <w:spacing w:line="322" w:lineRule="exact"/>
              <w:ind w:left="5" w:hanging="5"/>
              <w:rPr>
                <w:rStyle w:val="FontStyle156"/>
                <w:sz w:val="24"/>
                <w:szCs w:val="24"/>
              </w:rPr>
            </w:pPr>
          </w:p>
        </w:tc>
      </w:tr>
      <w:tr w:rsidR="00F642C1" w:rsidRPr="002E6D6C" w:rsidTr="00F642C1">
        <w:tc>
          <w:tcPr>
            <w:tcW w:w="2628" w:type="dxa"/>
            <w:tcBorders>
              <w:top w:val="single" w:sz="6" w:space="0" w:color="auto"/>
              <w:left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Общественно - полезный труд</w:t>
            </w: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firstLine="10"/>
              <w:rPr>
                <w:rStyle w:val="FontStyle156"/>
                <w:sz w:val="24"/>
                <w:szCs w:val="24"/>
              </w:rPr>
            </w:pPr>
            <w:r w:rsidRPr="00F642C1">
              <w:rPr>
                <w:rStyle w:val="FontStyle156"/>
                <w:sz w:val="24"/>
                <w:szCs w:val="24"/>
              </w:rPr>
              <w:t>Общение</w:t>
            </w:r>
            <w:proofErr w:type="gramStart"/>
            <w:r w:rsidRPr="00F642C1">
              <w:rPr>
                <w:rStyle w:val="FontStyle156"/>
                <w:sz w:val="24"/>
                <w:szCs w:val="24"/>
              </w:rPr>
              <w:t xml:space="preserve">,, </w:t>
            </w:r>
            <w:proofErr w:type="gramEnd"/>
            <w:r w:rsidRPr="00F642C1">
              <w:rPr>
                <w:rStyle w:val="FontStyle156"/>
                <w:sz w:val="24"/>
                <w:szCs w:val="24"/>
              </w:rPr>
              <w:t>наблюдение поручения, рассматривание иллюстраций. Чтение художественной литературы,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просмотр видеофильмов.</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Прогулка, дежурство: показ, объяснение, наблюдение. Создание ситуаций, побуждающих детей к проявлению навыков самостоятельных трудовых действий</w:t>
            </w:r>
            <w:proofErr w:type="gramStart"/>
            <w:r w:rsidRPr="00F642C1">
              <w:rPr>
                <w:rStyle w:val="FontStyle156"/>
                <w:sz w:val="24"/>
                <w:szCs w:val="24"/>
              </w:rPr>
              <w:t xml:space="preserve"> .</w:t>
            </w:r>
            <w:proofErr w:type="gramEnd"/>
          </w:p>
          <w:p w:rsidR="00F642C1" w:rsidRPr="00F642C1" w:rsidRDefault="00F642C1" w:rsidP="008D030E">
            <w:pPr>
              <w:pStyle w:val="Style105"/>
              <w:widowControl/>
              <w:spacing w:line="322" w:lineRule="exact"/>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Продуктивная деятельность, поручения, совместный труд детей</w:t>
            </w:r>
          </w:p>
        </w:tc>
      </w:tr>
    </w:tbl>
    <w:p w:rsidR="00F642C1" w:rsidRPr="00F642C1" w:rsidRDefault="00F642C1" w:rsidP="00F642C1"/>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6"/>
      </w:tblGrid>
      <w:tr w:rsidR="001D4014" w:rsidTr="00F642C1">
        <w:tc>
          <w:tcPr>
            <w:tcW w:w="14856" w:type="dxa"/>
            <w:shd w:val="clear" w:color="auto" w:fill="auto"/>
          </w:tcPr>
          <w:p w:rsidR="001D4014" w:rsidRPr="00152E58" w:rsidRDefault="001D4014" w:rsidP="000D60B7">
            <w:pPr>
              <w:autoSpaceDE w:val="0"/>
              <w:autoSpaceDN w:val="0"/>
              <w:adjustRightInd w:val="0"/>
              <w:jc w:val="center"/>
              <w:rPr>
                <w:b/>
                <w:i/>
                <w:sz w:val="24"/>
                <w:szCs w:val="24"/>
              </w:rPr>
            </w:pPr>
            <w:r w:rsidRPr="00152E58">
              <w:rPr>
                <w:b/>
                <w:i/>
                <w:sz w:val="24"/>
                <w:szCs w:val="24"/>
              </w:rPr>
              <w:t>Социализация, развитие общения, нравственное воспитание</w:t>
            </w:r>
          </w:p>
        </w:tc>
      </w:tr>
      <w:tr w:rsidR="001D4014" w:rsidTr="00F642C1">
        <w:tc>
          <w:tcPr>
            <w:tcW w:w="14856" w:type="dxa"/>
            <w:shd w:val="clear" w:color="auto" w:fill="auto"/>
          </w:tcPr>
          <w:p w:rsidR="00B11160" w:rsidRPr="00B11160" w:rsidRDefault="00B11160" w:rsidP="00B11160">
            <w:pPr>
              <w:pStyle w:val="ac"/>
              <w:jc w:val="both"/>
              <w:rPr>
                <w:rFonts w:ascii="Times New Roman" w:hAnsi="Times New Roman"/>
                <w:sz w:val="24"/>
                <w:szCs w:val="24"/>
              </w:rPr>
            </w:pPr>
            <w:r w:rsidRPr="00B11160">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11160" w:rsidRPr="00B11160" w:rsidRDefault="00B11160" w:rsidP="00B11160">
            <w:pPr>
              <w:pStyle w:val="ac"/>
              <w:jc w:val="both"/>
              <w:rPr>
                <w:rFonts w:ascii="Times New Roman" w:hAnsi="Times New Roman"/>
                <w:sz w:val="24"/>
                <w:szCs w:val="24"/>
              </w:rPr>
            </w:pPr>
            <w:r w:rsidRPr="00B11160">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sz w:val="24"/>
                <w:szCs w:val="24"/>
              </w:rPr>
              <w:t>Учить коллективным играм, правилам добрых взаимоотношений. Воспитывать скромность, отзывчивость, желание быть справедли</w:t>
            </w:r>
            <w:r w:rsidRPr="00B11160">
              <w:rPr>
                <w:color w:val="231F20"/>
                <w:sz w:val="24"/>
                <w:szCs w:val="24"/>
              </w:rPr>
              <w:t>вым, сильным и смелым; учить испытывать чувство стыда за неблаговидный поступок.</w:t>
            </w:r>
          </w:p>
          <w:p w:rsidR="001D4014" w:rsidRPr="00152E58"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11160" w:rsidTr="00F642C1">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left="1120" w:right="2400"/>
              <w:jc w:val="center"/>
              <w:rPr>
                <w:b/>
                <w:i/>
                <w:sz w:val="24"/>
                <w:szCs w:val="24"/>
              </w:rPr>
            </w:pPr>
            <w:r w:rsidRPr="00B11160">
              <w:rPr>
                <w:b/>
                <w:i/>
                <w:color w:val="231F20"/>
                <w:sz w:val="24"/>
                <w:szCs w:val="24"/>
              </w:rPr>
              <w:t>Ребенок в семье и сообществе, патриотическое воспитание</w:t>
            </w:r>
          </w:p>
        </w:tc>
      </w:tr>
      <w:tr w:rsidR="00B11160" w:rsidTr="00F642C1">
        <w:trPr>
          <w:trHeight w:val="5105"/>
        </w:trPr>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lastRenderedPageBreak/>
              <w:t xml:space="preserve">Образ Я. </w:t>
            </w:r>
            <w:r w:rsidRPr="00B11160">
              <w:rPr>
                <w:color w:val="231F20"/>
                <w:sz w:val="24"/>
                <w:szCs w:val="24"/>
              </w:rPr>
              <w:t>Формировать представления о росте и развитии ребенка,его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Формировать первичные гендерные представления (мальчики сильные, смелые; девочки нежные, женственные).</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Семья. </w:t>
            </w:r>
            <w:r w:rsidRPr="00B11160">
              <w:rPr>
                <w:color w:val="231F20"/>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Интересоваться тем, какие обязанности по дому есть у ребенка (убирать игрушки, помогать накрывать на стол и т. п.).</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Детский сад. </w:t>
            </w:r>
            <w:r w:rsidRPr="00B11160">
              <w:rPr>
                <w:color w:val="231F20"/>
                <w:sz w:val="24"/>
                <w:szCs w:val="24"/>
              </w:rPr>
              <w:t>Продолжать знакомить детей с детским садом и егосотрудниками.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Родная страна. </w:t>
            </w:r>
            <w:r w:rsidRPr="00B11160">
              <w:rPr>
                <w:color w:val="231F20"/>
                <w:sz w:val="24"/>
                <w:szCs w:val="24"/>
              </w:rPr>
              <w:t>Продолжать воспитывать любовь к родному краю;рассказывать детям о самых красивых местах родного города (поселка), его достопримечательностях.</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Дать детям доступные их пониманию представления о государственных праздниках.</w:t>
            </w:r>
          </w:p>
          <w:p w:rsidR="00B11160" w:rsidRPr="00595554" w:rsidRDefault="00B11160" w:rsidP="00B11160">
            <w:pPr>
              <w:widowControl w:val="0"/>
              <w:overflowPunct w:val="0"/>
              <w:autoSpaceDE w:val="0"/>
              <w:autoSpaceDN w:val="0"/>
              <w:adjustRightInd w:val="0"/>
              <w:spacing w:line="240" w:lineRule="auto"/>
              <w:ind w:firstLine="397"/>
              <w:jc w:val="both"/>
              <w:rPr>
                <w:sz w:val="28"/>
                <w:szCs w:val="28"/>
              </w:rPr>
            </w:pPr>
            <w:r w:rsidRPr="00B11160">
              <w:rPr>
                <w:color w:val="231F20"/>
                <w:sz w:val="24"/>
                <w:szCs w:val="24"/>
              </w:rPr>
              <w:t>Рассказывать о Российской армии, о воинах, которые охраняют нашу Родину (пограничники, моряки, летчики).</w:t>
            </w:r>
          </w:p>
          <w:p w:rsidR="00B11160" w:rsidRPr="00B11160" w:rsidRDefault="00B11160" w:rsidP="00B11160">
            <w:pPr>
              <w:widowControl w:val="0"/>
              <w:overflowPunct w:val="0"/>
              <w:autoSpaceDE w:val="0"/>
              <w:autoSpaceDN w:val="0"/>
              <w:adjustRightInd w:val="0"/>
              <w:spacing w:line="240" w:lineRule="auto"/>
              <w:ind w:left="1120" w:right="2400"/>
              <w:jc w:val="center"/>
              <w:rPr>
                <w:b/>
                <w:i/>
                <w:color w:val="231F20"/>
                <w:sz w:val="24"/>
                <w:szCs w:val="24"/>
              </w:rPr>
            </w:pPr>
          </w:p>
        </w:tc>
      </w:tr>
    </w:tbl>
    <w:p w:rsidR="001D4014" w:rsidRDefault="001D4014" w:rsidP="001D4014">
      <w:pPr>
        <w:spacing w:line="240" w:lineRule="auto"/>
        <w:rPr>
          <w:b/>
          <w:sz w:val="24"/>
          <w:szCs w:val="24"/>
        </w:rPr>
      </w:pP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6"/>
      </w:tblGrid>
      <w:tr w:rsidR="001D4014" w:rsidRPr="003B1A89" w:rsidTr="00F642C1">
        <w:tc>
          <w:tcPr>
            <w:tcW w:w="14856" w:type="dxa"/>
            <w:shd w:val="clear" w:color="auto" w:fill="auto"/>
          </w:tcPr>
          <w:p w:rsidR="001D4014" w:rsidRPr="00152E58" w:rsidRDefault="001D4014" w:rsidP="0060238C">
            <w:pPr>
              <w:tabs>
                <w:tab w:val="left" w:pos="10905"/>
              </w:tabs>
              <w:autoSpaceDE w:val="0"/>
              <w:autoSpaceDN w:val="0"/>
              <w:adjustRightInd w:val="0"/>
              <w:jc w:val="center"/>
              <w:rPr>
                <w:b/>
                <w:i/>
                <w:sz w:val="24"/>
                <w:szCs w:val="24"/>
              </w:rPr>
            </w:pPr>
            <w:r w:rsidRPr="00152E58">
              <w:rPr>
                <w:b/>
                <w:i/>
                <w:sz w:val="24"/>
                <w:szCs w:val="24"/>
              </w:rPr>
              <w:t>Самообслуживание, самостоятельность, трудовое воспитание</w:t>
            </w:r>
          </w:p>
        </w:tc>
      </w:tr>
      <w:tr w:rsidR="00F642C1" w:rsidRPr="003B1A89" w:rsidTr="00F642C1">
        <w:tc>
          <w:tcPr>
            <w:tcW w:w="14856" w:type="dxa"/>
            <w:shd w:val="clear" w:color="auto" w:fill="auto"/>
          </w:tcPr>
          <w:p w:rsidR="00F642C1" w:rsidRPr="0060238C" w:rsidRDefault="00F642C1" w:rsidP="00F642C1">
            <w:pPr>
              <w:widowControl w:val="0"/>
              <w:overflowPunct w:val="0"/>
              <w:autoSpaceDE w:val="0"/>
              <w:autoSpaceDN w:val="0"/>
              <w:adjustRightInd w:val="0"/>
              <w:spacing w:line="185" w:lineRule="auto"/>
              <w:jc w:val="both"/>
              <w:rPr>
                <w:sz w:val="24"/>
                <w:szCs w:val="24"/>
              </w:rPr>
            </w:pPr>
            <w:r w:rsidRPr="0060238C">
              <w:rPr>
                <w:b/>
                <w:bCs/>
                <w:color w:val="231F20"/>
                <w:sz w:val="24"/>
                <w:szCs w:val="24"/>
              </w:rPr>
              <w:t xml:space="preserve">Культурно-гигиенические навыки. </w:t>
            </w:r>
            <w:r w:rsidRPr="0060238C">
              <w:rPr>
                <w:color w:val="231F20"/>
                <w:sz w:val="24"/>
                <w:szCs w:val="24"/>
              </w:rPr>
              <w:t>Продолжать воспитывать у детейопрятность, привычку следить за своим внешним видом.</w:t>
            </w:r>
          </w:p>
          <w:p w:rsidR="00F642C1" w:rsidRPr="0060238C" w:rsidRDefault="00F642C1" w:rsidP="00F642C1">
            <w:pPr>
              <w:widowControl w:val="0"/>
              <w:autoSpaceDE w:val="0"/>
              <w:autoSpaceDN w:val="0"/>
              <w:adjustRightInd w:val="0"/>
              <w:spacing w:line="26"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Самообслуживание. </w:t>
            </w:r>
            <w:r w:rsidRPr="0060238C">
              <w:rPr>
                <w:color w:val="231F20"/>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642C1" w:rsidRPr="0060238C" w:rsidRDefault="00F642C1" w:rsidP="00F642C1">
            <w:pPr>
              <w:widowControl w:val="0"/>
              <w:autoSpaceDE w:val="0"/>
              <w:autoSpaceDN w:val="0"/>
              <w:adjustRightInd w:val="0"/>
              <w:spacing w:line="25" w:lineRule="exact"/>
              <w:rPr>
                <w:sz w:val="24"/>
                <w:szCs w:val="24"/>
              </w:rPr>
            </w:pP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Общественно-полезный труд. </w:t>
            </w:r>
            <w:r w:rsidRPr="0060238C">
              <w:rPr>
                <w:color w:val="231F20"/>
                <w:sz w:val="24"/>
                <w:szCs w:val="24"/>
              </w:rPr>
              <w:t>Воспитывать у детей положительноеотношение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642C1" w:rsidRPr="0060238C" w:rsidRDefault="00F642C1" w:rsidP="00F642C1">
            <w:pPr>
              <w:widowControl w:val="0"/>
              <w:overflowPunct w:val="0"/>
              <w:autoSpaceDE w:val="0"/>
              <w:autoSpaceDN w:val="0"/>
              <w:adjustRightInd w:val="0"/>
              <w:spacing w:line="203" w:lineRule="auto"/>
              <w:ind w:firstLine="397"/>
              <w:jc w:val="both"/>
              <w:rPr>
                <w:sz w:val="24"/>
                <w:szCs w:val="24"/>
              </w:rPr>
            </w:pPr>
            <w:r w:rsidRPr="0060238C">
              <w:rPr>
                <w:color w:val="231F20"/>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642C1" w:rsidRPr="0060238C" w:rsidRDefault="00F642C1" w:rsidP="00F642C1">
            <w:pPr>
              <w:widowControl w:val="0"/>
              <w:autoSpaceDE w:val="0"/>
              <w:autoSpaceDN w:val="0"/>
              <w:adjustRightInd w:val="0"/>
              <w:spacing w:line="30"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642C1" w:rsidRPr="00216B45" w:rsidRDefault="00F642C1" w:rsidP="00216B45">
            <w:pPr>
              <w:widowControl w:val="0"/>
              <w:overflowPunct w:val="0"/>
              <w:autoSpaceDE w:val="0"/>
              <w:autoSpaceDN w:val="0"/>
              <w:adjustRightInd w:val="0"/>
              <w:spacing w:line="186" w:lineRule="auto"/>
              <w:jc w:val="both"/>
              <w:rPr>
                <w:sz w:val="24"/>
                <w:szCs w:val="24"/>
              </w:rPr>
            </w:pPr>
            <w:r w:rsidRPr="0060238C">
              <w:rPr>
                <w:color w:val="231F20"/>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w:t>
            </w:r>
            <w:r w:rsidRPr="0060238C">
              <w:rPr>
                <w:color w:val="231F20"/>
                <w:sz w:val="24"/>
                <w:szCs w:val="24"/>
              </w:rPr>
              <w:lastRenderedPageBreak/>
              <w:t xml:space="preserve">тарелки, ставить </w:t>
            </w:r>
            <w:proofErr w:type="spellStart"/>
            <w:r w:rsidRPr="0060238C">
              <w:rPr>
                <w:color w:val="231F20"/>
                <w:sz w:val="24"/>
                <w:szCs w:val="24"/>
              </w:rPr>
              <w:t>салфетницы</w:t>
            </w:r>
            <w:proofErr w:type="spellEnd"/>
            <w:r w:rsidRPr="0060238C">
              <w:rPr>
                <w:color w:val="231F20"/>
                <w:sz w:val="24"/>
                <w:szCs w:val="24"/>
              </w:rPr>
              <w:t>, раскладывать столовые приборы (ложки, вилки, ножи).</w:t>
            </w:r>
          </w:p>
        </w:tc>
      </w:tr>
      <w:tr w:rsidR="001D4014" w:rsidRPr="00C22D8C" w:rsidTr="00216B45">
        <w:trPr>
          <w:trHeight w:val="2375"/>
        </w:trPr>
        <w:tc>
          <w:tcPr>
            <w:tcW w:w="14856" w:type="dxa"/>
            <w:shd w:val="clear" w:color="auto" w:fill="auto"/>
          </w:tcPr>
          <w:p w:rsidR="0060238C" w:rsidRPr="0060238C" w:rsidRDefault="0060238C" w:rsidP="0060238C">
            <w:pPr>
              <w:widowControl w:val="0"/>
              <w:autoSpaceDE w:val="0"/>
              <w:autoSpaceDN w:val="0"/>
              <w:adjustRightInd w:val="0"/>
              <w:spacing w:line="22"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Труд в природе. </w:t>
            </w:r>
            <w:r w:rsidRPr="0060238C">
              <w:rPr>
                <w:color w:val="231F20"/>
                <w:sz w:val="24"/>
                <w:szCs w:val="24"/>
              </w:rPr>
              <w:t>Поощрять желание детей ухаживать за растениямии животными; поливать растения, кормить рыб, мыть поилки, наливать в них воду, класть корм в кормушки (при участии воспитателя).</w:t>
            </w:r>
          </w:p>
          <w:p w:rsidR="0060238C" w:rsidRPr="0060238C" w:rsidRDefault="0060238C" w:rsidP="0060238C">
            <w:pPr>
              <w:widowControl w:val="0"/>
              <w:overflowPunct w:val="0"/>
              <w:autoSpaceDE w:val="0"/>
              <w:autoSpaceDN w:val="0"/>
              <w:adjustRightInd w:val="0"/>
              <w:spacing w:line="240" w:lineRule="auto"/>
              <w:jc w:val="both"/>
              <w:rPr>
                <w:sz w:val="24"/>
                <w:szCs w:val="24"/>
              </w:rPr>
            </w:pPr>
            <w:r w:rsidRPr="0060238C">
              <w:rPr>
                <w:color w:val="231F20"/>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0238C" w:rsidRPr="0060238C" w:rsidRDefault="0060238C" w:rsidP="0060238C">
            <w:pPr>
              <w:widowControl w:val="0"/>
              <w:autoSpaceDE w:val="0"/>
              <w:autoSpaceDN w:val="0"/>
              <w:adjustRightInd w:val="0"/>
              <w:spacing w:line="30"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Приобщать детей к работе по выращиванию зелени для корма птицам в зимнее время; к подкормке зимующих птиц.</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стремление помога</w:t>
            </w:r>
            <w:r>
              <w:rPr>
                <w:color w:val="231F20"/>
                <w:sz w:val="24"/>
                <w:szCs w:val="24"/>
              </w:rPr>
              <w:t>ть воспитателю приводить в поря</w:t>
            </w:r>
            <w:r w:rsidRPr="0060238C">
              <w:rPr>
                <w:color w:val="231F20"/>
                <w:sz w:val="24"/>
                <w:szCs w:val="24"/>
              </w:rPr>
              <w:t>док используемое в трудовой деятельности оборудование (очищать, просушивать, относить в отведенное место).</w:t>
            </w:r>
          </w:p>
          <w:p w:rsidR="0060238C" w:rsidRPr="0060238C" w:rsidRDefault="0060238C" w:rsidP="0060238C">
            <w:pPr>
              <w:widowControl w:val="0"/>
              <w:autoSpaceDE w:val="0"/>
              <w:autoSpaceDN w:val="0"/>
              <w:adjustRightInd w:val="0"/>
              <w:spacing w:line="25" w:lineRule="exact"/>
              <w:rPr>
                <w:sz w:val="24"/>
                <w:szCs w:val="24"/>
              </w:rPr>
            </w:pPr>
          </w:p>
          <w:p w:rsidR="001D4014" w:rsidRPr="00152E58" w:rsidRDefault="0060238C" w:rsidP="0060238C">
            <w:pPr>
              <w:pStyle w:val="ac"/>
              <w:jc w:val="both"/>
              <w:rPr>
                <w:rFonts w:ascii="Times New Roman" w:hAnsi="Times New Roman"/>
                <w:b/>
                <w:bCs/>
                <w:sz w:val="24"/>
                <w:szCs w:val="24"/>
              </w:rPr>
            </w:pPr>
            <w:r w:rsidRPr="0060238C">
              <w:rPr>
                <w:rFonts w:ascii="Times New Roman" w:hAnsi="Times New Roman"/>
                <w:b/>
                <w:bCs/>
                <w:color w:val="231F20"/>
                <w:sz w:val="24"/>
                <w:szCs w:val="24"/>
              </w:rPr>
              <w:t xml:space="preserve">Уважение к труду взрослых. </w:t>
            </w:r>
            <w:r w:rsidRPr="0060238C">
              <w:rPr>
                <w:rFonts w:ascii="Times New Roman" w:hAnsi="Times New Roman"/>
                <w:color w:val="231F20"/>
                <w:sz w:val="24"/>
                <w:szCs w:val="24"/>
              </w:rPr>
              <w:t>Зна</w:t>
            </w:r>
            <w:r>
              <w:rPr>
                <w:rFonts w:ascii="Times New Roman" w:hAnsi="Times New Roman"/>
                <w:color w:val="231F20"/>
                <w:sz w:val="24"/>
                <w:szCs w:val="24"/>
              </w:rPr>
              <w:t>комить детей с профессиями близ</w:t>
            </w:r>
            <w:r w:rsidRPr="0060238C">
              <w:rPr>
                <w:rFonts w:ascii="Times New Roman" w:hAnsi="Times New Roman"/>
                <w:color w:val="231F20"/>
                <w:sz w:val="24"/>
                <w:szCs w:val="24"/>
              </w:rPr>
              <w:t>ких людей, подчеркивая значимость их труда. Формировать интерес к профессиям родителей</w:t>
            </w:r>
          </w:p>
        </w:tc>
      </w:tr>
      <w:tr w:rsidR="001D4014" w:rsidRPr="00C22D8C" w:rsidTr="00F642C1">
        <w:tc>
          <w:tcPr>
            <w:tcW w:w="14856" w:type="dxa"/>
            <w:shd w:val="clear" w:color="auto" w:fill="auto"/>
          </w:tcPr>
          <w:p w:rsidR="001D4014" w:rsidRPr="00152E58" w:rsidRDefault="001D4014" w:rsidP="00B11160">
            <w:pPr>
              <w:autoSpaceDE w:val="0"/>
              <w:autoSpaceDN w:val="0"/>
              <w:adjustRightInd w:val="0"/>
              <w:jc w:val="center"/>
              <w:rPr>
                <w:b/>
                <w:i/>
                <w:sz w:val="24"/>
                <w:szCs w:val="24"/>
              </w:rPr>
            </w:pPr>
            <w:r w:rsidRPr="00152E58">
              <w:rPr>
                <w:b/>
                <w:i/>
                <w:sz w:val="24"/>
                <w:szCs w:val="24"/>
              </w:rPr>
              <w:t>Формирование основ безопасности</w:t>
            </w:r>
          </w:p>
        </w:tc>
      </w:tr>
      <w:tr w:rsidR="001D4014" w:rsidRPr="001F60F1" w:rsidTr="00F642C1">
        <w:tc>
          <w:tcPr>
            <w:tcW w:w="14856" w:type="dxa"/>
            <w:shd w:val="clear" w:color="auto" w:fill="auto"/>
          </w:tcPr>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Безопасное поведение в природе</w:t>
            </w:r>
            <w:r w:rsidRPr="0060238C">
              <w:rPr>
                <w:color w:val="231F20"/>
                <w:sz w:val="24"/>
                <w:szCs w:val="24"/>
              </w:rPr>
              <w:t>.Продолжать знаком</w:t>
            </w:r>
            <w:r>
              <w:rPr>
                <w:color w:val="231F20"/>
                <w:sz w:val="24"/>
                <w:szCs w:val="24"/>
              </w:rPr>
              <w:t>ить с мно</w:t>
            </w:r>
            <w:r w:rsidRPr="0060238C">
              <w:rPr>
                <w:color w:val="231F20"/>
                <w:sz w:val="24"/>
                <w:szCs w:val="24"/>
              </w:rPr>
              <w:t>гообразием животного и растительного мира, с явлениями неживой природы.</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Формировать элементарные пред</w:t>
            </w:r>
            <w:r>
              <w:rPr>
                <w:color w:val="231F20"/>
                <w:sz w:val="24"/>
                <w:szCs w:val="24"/>
              </w:rPr>
              <w:t>ставления о способах взаимодейс</w:t>
            </w:r>
            <w:r w:rsidRPr="0060238C">
              <w:rPr>
                <w:color w:val="231F20"/>
                <w:sz w:val="24"/>
                <w:szCs w:val="24"/>
              </w:rPr>
              <w:t>твия с животными и растениями, о правилах поведения в природе.</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понятия: «съедобное», «несъедобное», «лекарственные растения».</w:t>
            </w: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 xml:space="preserve">Знакомить с опасными насекомыми и ядовитыми растениями. </w:t>
            </w:r>
            <w:r w:rsidRPr="0060238C">
              <w:rPr>
                <w:b/>
                <w:bCs/>
                <w:color w:val="231F20"/>
                <w:sz w:val="24"/>
                <w:szCs w:val="24"/>
              </w:rPr>
              <w:t xml:space="preserve">Безопасность на дорогах. </w:t>
            </w:r>
            <w:r w:rsidRPr="0060238C">
              <w:rPr>
                <w:color w:val="231F20"/>
                <w:sz w:val="24"/>
                <w:szCs w:val="24"/>
              </w:rPr>
              <w:t>Развивать</w:t>
            </w:r>
            <w:r>
              <w:rPr>
                <w:color w:val="231F20"/>
                <w:sz w:val="24"/>
                <w:szCs w:val="24"/>
              </w:rPr>
              <w:t xml:space="preserve"> наблюдательность, умение ориен</w:t>
            </w:r>
            <w:r w:rsidRPr="0060238C">
              <w:rPr>
                <w:color w:val="231F20"/>
                <w:sz w:val="24"/>
                <w:szCs w:val="24"/>
              </w:rPr>
              <w:t>тироваться в помещении и на участке детского сада, в ближайшей местности. Продолжать знакомить с понятия</w:t>
            </w:r>
            <w:r>
              <w:rPr>
                <w:color w:val="231F20"/>
                <w:sz w:val="24"/>
                <w:szCs w:val="24"/>
              </w:rPr>
              <w:t>ми «улица», «дорога», «перекрес</w:t>
            </w:r>
            <w:r w:rsidRPr="0060238C">
              <w:rPr>
                <w:color w:val="231F20"/>
                <w:sz w:val="24"/>
                <w:szCs w:val="24"/>
              </w:rPr>
              <w:t>ток», «остановка общественного тр</w:t>
            </w:r>
            <w:r>
              <w:rPr>
                <w:color w:val="231F20"/>
                <w:sz w:val="24"/>
                <w:szCs w:val="24"/>
              </w:rPr>
              <w:t>анспорта» и элементарными прави</w:t>
            </w:r>
            <w:r w:rsidRPr="0060238C">
              <w:rPr>
                <w:color w:val="231F20"/>
                <w:sz w:val="24"/>
                <w:szCs w:val="24"/>
              </w:rPr>
              <w:t>лами поведения на улице. Подводить детей к осознанию необходимостисоблюдать правила дорожного движения.</w:t>
            </w:r>
          </w:p>
          <w:p w:rsidR="0060238C" w:rsidRPr="0060238C" w:rsidRDefault="0060238C" w:rsidP="0060238C">
            <w:pPr>
              <w:widowControl w:val="0"/>
              <w:overflowPunct w:val="0"/>
              <w:autoSpaceDE w:val="0"/>
              <w:autoSpaceDN w:val="0"/>
              <w:adjustRightInd w:val="0"/>
              <w:spacing w:line="240" w:lineRule="auto"/>
              <w:rPr>
                <w:sz w:val="24"/>
                <w:szCs w:val="24"/>
              </w:rPr>
            </w:pPr>
            <w:r w:rsidRPr="0060238C">
              <w:rPr>
                <w:color w:val="231F20"/>
                <w:sz w:val="24"/>
                <w:szCs w:val="24"/>
              </w:rPr>
              <w:t>Уточнять знания детей о назначении светофора и работе полицейского. Знакомить с различными видами г</w:t>
            </w:r>
            <w:r>
              <w:rPr>
                <w:color w:val="231F20"/>
                <w:sz w:val="24"/>
                <w:szCs w:val="24"/>
              </w:rPr>
              <w:t>ородского транспорта особеннос</w:t>
            </w:r>
            <w:r w:rsidRPr="0060238C">
              <w:rPr>
                <w:color w:val="231F20"/>
                <w:sz w:val="24"/>
                <w:szCs w:val="24"/>
              </w:rPr>
              <w:t>тями их внешнего вида и назначения («Скорая помощь», «Пожарная»,машина МЧС, «Полиция», трамвай, троллейбус, автобус).</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Знакомить со знаками дорожного движения «Пешеходный переход», «Остановка общественного транспорта».</w:t>
            </w:r>
          </w:p>
          <w:p w:rsidR="0060238C" w:rsidRPr="0060238C" w:rsidRDefault="0060238C" w:rsidP="0060238C">
            <w:pPr>
              <w:widowControl w:val="0"/>
              <w:autoSpaceDE w:val="0"/>
              <w:autoSpaceDN w:val="0"/>
              <w:adjustRightInd w:val="0"/>
              <w:spacing w:line="240" w:lineRule="auto"/>
              <w:rPr>
                <w:sz w:val="24"/>
                <w:szCs w:val="24"/>
              </w:rPr>
            </w:pPr>
            <w:r w:rsidRPr="0060238C">
              <w:rPr>
                <w:color w:val="231F20"/>
                <w:sz w:val="24"/>
                <w:szCs w:val="24"/>
              </w:rPr>
              <w:t>Формировать навыки культурного поведения в общественном транспорте.</w:t>
            </w:r>
          </w:p>
          <w:p w:rsidR="0060238C" w:rsidRPr="0060238C" w:rsidRDefault="0060238C" w:rsidP="0060238C">
            <w:pPr>
              <w:widowControl w:val="0"/>
              <w:autoSpaceDE w:val="0"/>
              <w:autoSpaceDN w:val="0"/>
              <w:adjustRightInd w:val="0"/>
              <w:spacing w:line="19"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Безопасность собственной жизнедеятельности. </w:t>
            </w:r>
            <w:r>
              <w:rPr>
                <w:color w:val="231F20"/>
                <w:sz w:val="24"/>
                <w:szCs w:val="24"/>
              </w:rPr>
              <w:t>Знакомить с пра</w:t>
            </w:r>
            <w:r w:rsidRPr="0060238C">
              <w:rPr>
                <w:color w:val="231F20"/>
                <w:sz w:val="24"/>
                <w:szCs w:val="24"/>
              </w:rPr>
              <w:t>вилами безопасного поведения во время игр. Рассказывать о ситуациях, опасных для жизни и здоровья.</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Знакомить с назначением, работ</w:t>
            </w:r>
            <w:r>
              <w:rPr>
                <w:color w:val="231F20"/>
                <w:sz w:val="24"/>
                <w:szCs w:val="24"/>
              </w:rPr>
              <w:t>ой и правилами пользования быто</w:t>
            </w:r>
            <w:r w:rsidRPr="0060238C">
              <w:rPr>
                <w:color w:val="231F20"/>
                <w:sz w:val="24"/>
                <w:szCs w:val="24"/>
              </w:rPr>
              <w:t>выми электроприборами (пылесос, электрочайник, утюг и др.).</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Закреплять умение пользоваться столовыми приборами (вилка, нож), ножницами.</w:t>
            </w:r>
          </w:p>
          <w:p w:rsidR="0060238C" w:rsidRPr="0060238C" w:rsidRDefault="0060238C" w:rsidP="0060238C">
            <w:pPr>
              <w:widowControl w:val="0"/>
              <w:autoSpaceDE w:val="0"/>
              <w:autoSpaceDN w:val="0"/>
              <w:adjustRightInd w:val="0"/>
              <w:spacing w:line="6" w:lineRule="exact"/>
              <w:rPr>
                <w:sz w:val="24"/>
                <w:szCs w:val="24"/>
              </w:rPr>
            </w:pPr>
          </w:p>
          <w:p w:rsidR="0060238C" w:rsidRPr="0060238C" w:rsidRDefault="0060238C" w:rsidP="0060238C">
            <w:pPr>
              <w:widowControl w:val="0"/>
              <w:autoSpaceDE w:val="0"/>
              <w:autoSpaceDN w:val="0"/>
              <w:adjustRightInd w:val="0"/>
              <w:spacing w:line="240" w:lineRule="auto"/>
              <w:ind w:left="400"/>
              <w:rPr>
                <w:sz w:val="24"/>
                <w:szCs w:val="24"/>
              </w:rPr>
            </w:pPr>
            <w:r w:rsidRPr="0060238C">
              <w:rPr>
                <w:color w:val="231F20"/>
                <w:sz w:val="24"/>
                <w:szCs w:val="24"/>
              </w:rPr>
              <w:t>Знакомить с правилами езды на велосипеде.</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Знакомить с правилами поведения с незнакомыми людьми. Рассказывать детям о работе пожарных, причинах возникновения</w:t>
            </w:r>
          </w:p>
          <w:p w:rsidR="0060238C" w:rsidRPr="0060238C" w:rsidRDefault="0060238C" w:rsidP="0060238C">
            <w:pPr>
              <w:widowControl w:val="0"/>
              <w:autoSpaceDE w:val="0"/>
              <w:autoSpaceDN w:val="0"/>
              <w:adjustRightInd w:val="0"/>
              <w:spacing w:line="184" w:lineRule="auto"/>
              <w:rPr>
                <w:sz w:val="24"/>
                <w:szCs w:val="24"/>
              </w:rPr>
            </w:pPr>
            <w:r w:rsidRPr="0060238C">
              <w:rPr>
                <w:color w:val="231F20"/>
                <w:sz w:val="24"/>
                <w:szCs w:val="24"/>
              </w:rPr>
              <w:t>пожаров и правилах поведения при пожаре.</w:t>
            </w:r>
          </w:p>
          <w:p w:rsidR="001D4014" w:rsidRPr="00152E58" w:rsidRDefault="001D4014" w:rsidP="00B11160">
            <w:pPr>
              <w:pStyle w:val="ac"/>
              <w:jc w:val="both"/>
              <w:rPr>
                <w:rFonts w:ascii="Times New Roman" w:hAnsi="Times New Roman"/>
                <w:bCs/>
                <w:sz w:val="24"/>
                <w:szCs w:val="24"/>
              </w:rPr>
            </w:pPr>
          </w:p>
        </w:tc>
      </w:tr>
    </w:tbl>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0D60B7" w:rsidRDefault="000D60B7" w:rsidP="001D4014">
      <w:pPr>
        <w:pStyle w:val="6"/>
        <w:spacing w:before="0" w:after="0" w:line="240" w:lineRule="auto"/>
        <w:rPr>
          <w:rFonts w:ascii="Times New Roman" w:hAnsi="Times New Roman" w:cs="Times New Roman"/>
          <w:sz w:val="24"/>
          <w:szCs w:val="24"/>
        </w:rPr>
      </w:pP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p>
    <w:p w:rsidR="001D4014" w:rsidRPr="00F1238D" w:rsidRDefault="001D4014" w:rsidP="001D4014">
      <w:pPr>
        <w:spacing w:line="240" w:lineRule="auto"/>
        <w:jc w:val="both"/>
        <w:rPr>
          <w:b/>
          <w:sz w:val="24"/>
          <w:szCs w:val="24"/>
        </w:rPr>
      </w:pPr>
      <w:r w:rsidRPr="00F1238D">
        <w:rPr>
          <w:b/>
          <w:sz w:val="24"/>
          <w:szCs w:val="24"/>
        </w:rPr>
        <w:t>Цель</w:t>
      </w:r>
      <w:r w:rsidRPr="00F1238D">
        <w:rPr>
          <w:sz w:val="24"/>
          <w:szCs w:val="24"/>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1D4014" w:rsidRPr="00F1238D" w:rsidRDefault="001D4014" w:rsidP="001D4014">
      <w:pPr>
        <w:spacing w:line="240" w:lineRule="auto"/>
        <w:jc w:val="both"/>
        <w:rPr>
          <w:b/>
          <w:sz w:val="24"/>
          <w:szCs w:val="24"/>
        </w:rPr>
      </w:pPr>
      <w:r w:rsidRPr="00F1238D">
        <w:rPr>
          <w:b/>
          <w:sz w:val="24"/>
          <w:szCs w:val="24"/>
        </w:rPr>
        <w:t>Задачи:</w:t>
      </w:r>
    </w:p>
    <w:p w:rsidR="001D4014" w:rsidRPr="00F1238D" w:rsidRDefault="001D4014" w:rsidP="001D4014">
      <w:pPr>
        <w:spacing w:line="240" w:lineRule="auto"/>
        <w:jc w:val="both"/>
        <w:rPr>
          <w:b/>
          <w:sz w:val="24"/>
          <w:szCs w:val="24"/>
        </w:rPr>
      </w:pPr>
      <w:r w:rsidRPr="00F1238D">
        <w:rPr>
          <w:b/>
          <w:sz w:val="24"/>
          <w:szCs w:val="24"/>
        </w:rPr>
        <w:lastRenderedPageBreak/>
        <w:t xml:space="preserve">- </w:t>
      </w:r>
      <w:r w:rsidRPr="00F1238D">
        <w:rPr>
          <w:sz w:val="24"/>
          <w:szCs w:val="24"/>
        </w:rPr>
        <w:t xml:space="preserve">формировать познавательные действия,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 развивать воображение и творческую активность; </w:t>
      </w:r>
    </w:p>
    <w:p w:rsidR="001D4014" w:rsidRPr="00F1238D" w:rsidRDefault="001D4014" w:rsidP="001D4014">
      <w:pPr>
        <w:spacing w:line="240" w:lineRule="auto"/>
        <w:jc w:val="both"/>
        <w:rPr>
          <w:b/>
          <w:sz w:val="24"/>
          <w:szCs w:val="24"/>
        </w:rPr>
      </w:pPr>
      <w:r w:rsidRPr="00F1238D">
        <w:rPr>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   </w:t>
      </w:r>
    </w:p>
    <w:p w:rsidR="001D4014" w:rsidRPr="00F1238D" w:rsidRDefault="001D4014" w:rsidP="001D4014">
      <w:pPr>
        <w:spacing w:line="240" w:lineRule="auto"/>
        <w:jc w:val="both"/>
        <w:rPr>
          <w:b/>
          <w:sz w:val="24"/>
          <w:szCs w:val="24"/>
        </w:rPr>
      </w:pPr>
      <w:r w:rsidRPr="00F1238D">
        <w:rPr>
          <w:b/>
          <w:bCs/>
          <w:sz w:val="24"/>
          <w:szCs w:val="24"/>
        </w:rPr>
        <w:t>Основные направления:</w:t>
      </w:r>
    </w:p>
    <w:p w:rsidR="001D4014" w:rsidRPr="00F1238D" w:rsidRDefault="001D4014" w:rsidP="001D4014">
      <w:pPr>
        <w:spacing w:line="240" w:lineRule="auto"/>
        <w:jc w:val="both"/>
        <w:rPr>
          <w:b/>
          <w:sz w:val="24"/>
          <w:szCs w:val="24"/>
        </w:rPr>
      </w:pPr>
      <w:r w:rsidRPr="00F1238D">
        <w:rPr>
          <w:b/>
          <w:sz w:val="24"/>
          <w:szCs w:val="24"/>
        </w:rPr>
        <w:t>Развитие познавательно-исследовательской деятельности.</w:t>
      </w:r>
    </w:p>
    <w:p w:rsidR="001D4014" w:rsidRPr="00F1238D" w:rsidRDefault="001D4014" w:rsidP="001D4014">
      <w:pPr>
        <w:spacing w:line="240" w:lineRule="auto"/>
        <w:jc w:val="both"/>
        <w:rPr>
          <w:b/>
          <w:sz w:val="24"/>
          <w:szCs w:val="24"/>
        </w:rPr>
      </w:pPr>
      <w:r w:rsidRPr="00F1238D">
        <w:rPr>
          <w:sz w:val="24"/>
          <w:szCs w:val="24"/>
        </w:rP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1D4014" w:rsidRPr="00F1238D" w:rsidRDefault="001D4014" w:rsidP="001D4014">
      <w:pPr>
        <w:spacing w:line="240" w:lineRule="auto"/>
        <w:jc w:val="both"/>
        <w:rPr>
          <w:b/>
          <w:sz w:val="24"/>
          <w:szCs w:val="24"/>
        </w:rPr>
      </w:pPr>
      <w:r w:rsidRPr="00F1238D">
        <w:rPr>
          <w:sz w:val="24"/>
          <w:szCs w:val="24"/>
        </w:rPr>
        <w:t xml:space="preserve">2.формирование познавательных действий,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3.развитие воображения и творческой активности; </w:t>
      </w:r>
    </w:p>
    <w:p w:rsidR="001D4014" w:rsidRPr="00F1238D" w:rsidRDefault="001D4014" w:rsidP="001D4014">
      <w:pPr>
        <w:spacing w:line="240" w:lineRule="auto"/>
        <w:jc w:val="both"/>
        <w:rPr>
          <w:b/>
          <w:sz w:val="24"/>
          <w:szCs w:val="24"/>
        </w:rPr>
      </w:pPr>
      <w:r w:rsidRPr="00F1238D">
        <w:rPr>
          <w:sz w:val="24"/>
          <w:szCs w:val="24"/>
        </w:rPr>
        <w:t>4.формирование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D4014" w:rsidRPr="00F1238D" w:rsidRDefault="001D4014" w:rsidP="001D4014">
      <w:pPr>
        <w:spacing w:line="240" w:lineRule="auto"/>
        <w:jc w:val="both"/>
        <w:rPr>
          <w:b/>
          <w:sz w:val="24"/>
          <w:szCs w:val="24"/>
        </w:rPr>
      </w:pPr>
      <w:r w:rsidRPr="00F1238D">
        <w:rPr>
          <w:sz w:val="24"/>
          <w:szCs w:val="24"/>
        </w:rPr>
        <w:t xml:space="preserve">5.Развитие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1D4014" w:rsidRDefault="001D4014" w:rsidP="001D4014">
      <w:pPr>
        <w:spacing w:line="240" w:lineRule="auto"/>
        <w:jc w:val="both"/>
        <w:rPr>
          <w:b/>
          <w:sz w:val="24"/>
          <w:szCs w:val="24"/>
        </w:rPr>
      </w:pPr>
      <w:r w:rsidRPr="00F1238D">
        <w:rPr>
          <w:sz w:val="24"/>
          <w:szCs w:val="24"/>
        </w:rPr>
        <w:t>6.Развитие умения устанавливать простейшие связи между предметами и явлениями, делать простейшие обобщения.</w:t>
      </w:r>
    </w:p>
    <w:p w:rsidR="001D4014" w:rsidRPr="00F1238D" w:rsidRDefault="001D4014" w:rsidP="001D4014">
      <w:pPr>
        <w:spacing w:line="240" w:lineRule="auto"/>
        <w:jc w:val="both"/>
        <w:rPr>
          <w:b/>
          <w:sz w:val="24"/>
          <w:szCs w:val="24"/>
        </w:rPr>
      </w:pPr>
      <w:r w:rsidRPr="00F1238D">
        <w:rPr>
          <w:b/>
          <w:sz w:val="24"/>
          <w:szCs w:val="24"/>
        </w:rPr>
        <w:t>Приобщение к социокультурным ценностям.</w:t>
      </w:r>
    </w:p>
    <w:p w:rsidR="001D4014" w:rsidRPr="00F1238D" w:rsidRDefault="001D4014" w:rsidP="001D4014">
      <w:pPr>
        <w:spacing w:line="240" w:lineRule="auto"/>
        <w:jc w:val="both"/>
        <w:rPr>
          <w:b/>
          <w:sz w:val="24"/>
          <w:szCs w:val="24"/>
        </w:rPr>
      </w:pPr>
      <w:r w:rsidRPr="00F1238D">
        <w:rPr>
          <w:sz w:val="24"/>
          <w:szCs w:val="24"/>
        </w:rP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1D4014" w:rsidRPr="00F1238D" w:rsidRDefault="001D4014" w:rsidP="001D4014">
      <w:pPr>
        <w:spacing w:line="240" w:lineRule="auto"/>
        <w:jc w:val="both"/>
        <w:rPr>
          <w:b/>
          <w:sz w:val="24"/>
          <w:szCs w:val="24"/>
        </w:rPr>
      </w:pPr>
      <w:r w:rsidRPr="00F1238D">
        <w:rPr>
          <w:sz w:val="24"/>
          <w:szCs w:val="24"/>
        </w:rPr>
        <w:t>2.Формирование элементарных представлений о планете Земля как общем доме людей, о многообразии стран и народов мира.</w:t>
      </w:r>
    </w:p>
    <w:p w:rsidR="001D4014" w:rsidRPr="00F1238D" w:rsidRDefault="001D4014" w:rsidP="001D4014">
      <w:pPr>
        <w:spacing w:line="240" w:lineRule="auto"/>
        <w:jc w:val="both"/>
        <w:rPr>
          <w:b/>
          <w:sz w:val="24"/>
          <w:szCs w:val="24"/>
        </w:rPr>
      </w:pPr>
      <w:r w:rsidRPr="00F1238D">
        <w:rPr>
          <w:b/>
          <w:sz w:val="24"/>
          <w:szCs w:val="24"/>
        </w:rPr>
        <w:t xml:space="preserve">Формирование элементарных математических представлений. </w:t>
      </w:r>
    </w:p>
    <w:p w:rsidR="001D4014" w:rsidRPr="00F1238D" w:rsidRDefault="001D4014" w:rsidP="001D4014">
      <w:pPr>
        <w:spacing w:line="240" w:lineRule="auto"/>
        <w:jc w:val="both"/>
        <w:rPr>
          <w:b/>
          <w:sz w:val="24"/>
          <w:szCs w:val="24"/>
        </w:rPr>
      </w:pPr>
      <w:r w:rsidRPr="00F1238D">
        <w:rPr>
          <w:sz w:val="24"/>
          <w:szCs w:val="24"/>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D4014" w:rsidRPr="00F1238D" w:rsidRDefault="001D4014" w:rsidP="001D4014">
      <w:pPr>
        <w:spacing w:line="240" w:lineRule="auto"/>
        <w:jc w:val="both"/>
        <w:rPr>
          <w:b/>
          <w:sz w:val="24"/>
          <w:szCs w:val="24"/>
        </w:rPr>
      </w:pPr>
      <w:r w:rsidRPr="00F1238D">
        <w:rPr>
          <w:b/>
          <w:sz w:val="24"/>
          <w:szCs w:val="24"/>
        </w:rPr>
        <w:t>Ознакомление с миром природы.</w:t>
      </w:r>
    </w:p>
    <w:p w:rsidR="001D4014" w:rsidRPr="00F1238D" w:rsidRDefault="001D4014" w:rsidP="001D4014">
      <w:pPr>
        <w:spacing w:line="240" w:lineRule="auto"/>
        <w:jc w:val="both"/>
        <w:rPr>
          <w:b/>
          <w:sz w:val="24"/>
          <w:szCs w:val="24"/>
        </w:rPr>
      </w:pPr>
      <w:r w:rsidRPr="00F1238D">
        <w:rPr>
          <w:sz w:val="24"/>
          <w:szCs w:val="24"/>
        </w:rPr>
        <w:t xml:space="preserve">1.Ознакомление с природой и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2.Развитие умения устанавливать причинно-следственные связи между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3.Формирование первичных представлений о природном многообразии планеты Земля. </w:t>
      </w:r>
    </w:p>
    <w:p w:rsidR="001D4014" w:rsidRPr="00F1238D" w:rsidRDefault="001D4014" w:rsidP="001D4014">
      <w:pPr>
        <w:spacing w:line="240" w:lineRule="auto"/>
        <w:jc w:val="both"/>
        <w:rPr>
          <w:b/>
          <w:sz w:val="24"/>
          <w:szCs w:val="24"/>
        </w:rPr>
      </w:pPr>
      <w:r w:rsidRPr="00F1238D">
        <w:rPr>
          <w:sz w:val="24"/>
          <w:szCs w:val="24"/>
        </w:rPr>
        <w:t xml:space="preserve">4.Формирование элементарных экологических представлений. </w:t>
      </w:r>
    </w:p>
    <w:p w:rsidR="001D4014" w:rsidRPr="00F1238D" w:rsidRDefault="001D4014" w:rsidP="001D4014">
      <w:pPr>
        <w:spacing w:line="240" w:lineRule="auto"/>
        <w:jc w:val="both"/>
        <w:rPr>
          <w:b/>
          <w:sz w:val="24"/>
          <w:szCs w:val="24"/>
        </w:rPr>
      </w:pPr>
      <w:r w:rsidRPr="00F1238D">
        <w:rPr>
          <w:sz w:val="24"/>
          <w:szCs w:val="24"/>
        </w:rPr>
        <w:t xml:space="preserve">5.Формирование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1D4014" w:rsidRPr="00F1238D" w:rsidRDefault="001D4014" w:rsidP="001D4014">
      <w:pPr>
        <w:spacing w:line="240" w:lineRule="auto"/>
        <w:jc w:val="both"/>
        <w:rPr>
          <w:b/>
          <w:sz w:val="24"/>
          <w:szCs w:val="24"/>
        </w:rPr>
      </w:pPr>
      <w:r w:rsidRPr="00F1238D">
        <w:rPr>
          <w:sz w:val="24"/>
          <w:szCs w:val="24"/>
        </w:rPr>
        <w:t xml:space="preserve">6.Воспитание умения правильно вести себя в природе. </w:t>
      </w:r>
    </w:p>
    <w:p w:rsidR="001D4014" w:rsidRPr="00F1238D" w:rsidRDefault="001D4014" w:rsidP="001D4014">
      <w:pPr>
        <w:tabs>
          <w:tab w:val="left" w:pos="0"/>
        </w:tabs>
        <w:spacing w:line="240" w:lineRule="auto"/>
        <w:jc w:val="both"/>
        <w:rPr>
          <w:b/>
          <w:sz w:val="24"/>
          <w:szCs w:val="24"/>
        </w:rPr>
      </w:pPr>
      <w:r w:rsidRPr="00F1238D">
        <w:rPr>
          <w:b/>
          <w:sz w:val="24"/>
          <w:szCs w:val="24"/>
        </w:rPr>
        <w:t>Методы, виды, формы образовательной деятельности</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694"/>
        <w:gridCol w:w="2693"/>
        <w:gridCol w:w="5954"/>
      </w:tblGrid>
      <w:tr w:rsidR="001D4014" w:rsidRPr="00152E58" w:rsidTr="00B11160">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tc>
        <w:tc>
          <w:tcPr>
            <w:tcW w:w="2694"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tc>
        <w:tc>
          <w:tcPr>
            <w:tcW w:w="2693"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tc>
        <w:tc>
          <w:tcPr>
            <w:tcW w:w="5954"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Условия </w:t>
            </w:r>
          </w:p>
        </w:tc>
      </w:tr>
      <w:tr w:rsidR="001D4014" w:rsidRPr="00152E58" w:rsidTr="00B11160">
        <w:trPr>
          <w:trHeight w:val="2824"/>
        </w:trPr>
        <w:tc>
          <w:tcPr>
            <w:tcW w:w="3118" w:type="dxa"/>
            <w:shd w:val="clear" w:color="auto" w:fill="auto"/>
          </w:tcPr>
          <w:p w:rsidR="001D4014" w:rsidRPr="00152E58" w:rsidRDefault="001D4014" w:rsidP="00B11160">
            <w:pPr>
              <w:spacing w:line="240" w:lineRule="auto"/>
              <w:rPr>
                <w:sz w:val="24"/>
                <w:szCs w:val="24"/>
              </w:rPr>
            </w:pPr>
            <w:r w:rsidRPr="00152E58">
              <w:rPr>
                <w:sz w:val="24"/>
                <w:szCs w:val="24"/>
              </w:rPr>
              <w:lastRenderedPageBreak/>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Познавательно-исследовательская</w:t>
            </w:r>
          </w:p>
          <w:p w:rsidR="001D4014" w:rsidRPr="00152E58" w:rsidRDefault="001D4014" w:rsidP="00B11160">
            <w:pPr>
              <w:spacing w:line="240" w:lineRule="auto"/>
              <w:rPr>
                <w:sz w:val="24"/>
                <w:szCs w:val="24"/>
              </w:rPr>
            </w:pPr>
            <w:r w:rsidRPr="00152E58">
              <w:rPr>
                <w:sz w:val="24"/>
                <w:szCs w:val="24"/>
              </w:rPr>
              <w:t>Двигательная</w:t>
            </w:r>
          </w:p>
          <w:p w:rsidR="001D4014" w:rsidRPr="00152E58" w:rsidRDefault="001D4014" w:rsidP="00B11160">
            <w:pPr>
              <w:spacing w:line="240" w:lineRule="auto"/>
              <w:rPr>
                <w:sz w:val="24"/>
                <w:szCs w:val="24"/>
              </w:rPr>
            </w:pPr>
            <w:r w:rsidRPr="00152E58">
              <w:rPr>
                <w:sz w:val="24"/>
                <w:szCs w:val="24"/>
              </w:rPr>
              <w:t>Изобразительная</w:t>
            </w:r>
          </w:p>
          <w:p w:rsidR="001D4014" w:rsidRPr="00152E58" w:rsidRDefault="001D4014" w:rsidP="00B11160">
            <w:pPr>
              <w:spacing w:line="240" w:lineRule="auto"/>
              <w:rPr>
                <w:sz w:val="24"/>
                <w:szCs w:val="24"/>
              </w:rPr>
            </w:pPr>
            <w:r w:rsidRPr="00152E58">
              <w:rPr>
                <w:sz w:val="24"/>
                <w:szCs w:val="24"/>
              </w:rPr>
              <w:t xml:space="preserve">Музыкальная </w:t>
            </w:r>
          </w:p>
        </w:tc>
        <w:tc>
          <w:tcPr>
            <w:tcW w:w="2693" w:type="dxa"/>
            <w:shd w:val="clear" w:color="auto" w:fill="auto"/>
          </w:tcPr>
          <w:p w:rsidR="001D4014" w:rsidRPr="00152E58" w:rsidRDefault="001D4014" w:rsidP="00B11160">
            <w:pPr>
              <w:spacing w:line="240" w:lineRule="auto"/>
              <w:rPr>
                <w:sz w:val="24"/>
                <w:szCs w:val="24"/>
              </w:rPr>
            </w:pPr>
            <w:r w:rsidRPr="00152E58">
              <w:rPr>
                <w:sz w:val="24"/>
                <w:szCs w:val="24"/>
              </w:rPr>
              <w:t>Дидактические игры, картины, стихи, пословицы, книги с иллюстрациями и т. д.</w:t>
            </w:r>
          </w:p>
        </w:tc>
        <w:tc>
          <w:tcPr>
            <w:tcW w:w="5954" w:type="dxa"/>
            <w:shd w:val="clear" w:color="auto" w:fill="auto"/>
          </w:tcPr>
          <w:p w:rsidR="001D4014" w:rsidRPr="00152E58" w:rsidRDefault="001D4014" w:rsidP="00B11160">
            <w:pPr>
              <w:spacing w:line="240" w:lineRule="auto"/>
              <w:rPr>
                <w:sz w:val="24"/>
                <w:szCs w:val="24"/>
              </w:rPr>
            </w:pPr>
            <w:proofErr w:type="gramStart"/>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roofErr w:type="gramEnd"/>
          </w:p>
        </w:tc>
      </w:tr>
    </w:tbl>
    <w:p w:rsidR="001D4014" w:rsidRDefault="001D4014" w:rsidP="0060238C">
      <w:pPr>
        <w:spacing w:line="240" w:lineRule="auto"/>
        <w:jc w:val="both"/>
        <w:rPr>
          <w:b/>
          <w:sz w:val="24"/>
          <w:szCs w:val="24"/>
        </w:rPr>
      </w:pPr>
      <w:r w:rsidRPr="00F1238D">
        <w:rPr>
          <w:b/>
          <w:sz w:val="24"/>
          <w:szCs w:val="24"/>
        </w:rPr>
        <w:t>Формы организации детей</w:t>
      </w:r>
    </w:p>
    <w:tbl>
      <w:tblPr>
        <w:tblW w:w="14458" w:type="dxa"/>
        <w:tblInd w:w="276" w:type="dxa"/>
        <w:tblCellMar>
          <w:left w:w="40" w:type="dxa"/>
          <w:right w:w="40" w:type="dxa"/>
        </w:tblCellMar>
        <w:tblLook w:val="0000"/>
      </w:tblPr>
      <w:tblGrid>
        <w:gridCol w:w="3685"/>
        <w:gridCol w:w="3828"/>
        <w:gridCol w:w="2976"/>
        <w:gridCol w:w="3969"/>
      </w:tblGrid>
      <w:tr w:rsidR="00216B45" w:rsidRPr="002B0260"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rPr>
                <w:b/>
                <w:sz w:val="24"/>
                <w:szCs w:val="24"/>
              </w:rPr>
            </w:pPr>
            <w:r w:rsidRPr="00216B45">
              <w:rPr>
                <w:b/>
                <w:sz w:val="24"/>
                <w:szCs w:val="24"/>
              </w:rPr>
              <w:t>Содержание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59"/>
              <w:rPr>
                <w:b/>
                <w:sz w:val="24"/>
                <w:szCs w:val="24"/>
              </w:rPr>
            </w:pPr>
            <w:r w:rsidRPr="00216B45">
              <w:rPr>
                <w:b/>
                <w:sz w:val="24"/>
                <w:szCs w:val="24"/>
              </w:rPr>
              <w:t>Совместная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74"/>
              <w:rPr>
                <w:b/>
                <w:sz w:val="24"/>
                <w:szCs w:val="24"/>
              </w:rPr>
            </w:pPr>
            <w:r w:rsidRPr="00216B45">
              <w:rPr>
                <w:b/>
                <w:sz w:val="24"/>
                <w:szCs w:val="24"/>
              </w:rPr>
              <w:t>Режимные моменты</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322" w:lineRule="exact"/>
              <w:ind w:left="686"/>
              <w:rPr>
                <w:b/>
                <w:sz w:val="24"/>
                <w:szCs w:val="24"/>
              </w:rPr>
            </w:pPr>
            <w:r w:rsidRPr="00216B45">
              <w:rPr>
                <w:b/>
                <w:sz w:val="24"/>
                <w:szCs w:val="24"/>
              </w:rPr>
              <w:t>Самостоятельная деятельность</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10"/>
              <w:rPr>
                <w:b/>
                <w:bCs/>
                <w:sz w:val="24"/>
                <w:szCs w:val="24"/>
              </w:rPr>
            </w:pPr>
            <w:r w:rsidRPr="00216B45">
              <w:rPr>
                <w:b/>
                <w:bCs/>
                <w:sz w:val="24"/>
                <w:szCs w:val="24"/>
              </w:rPr>
              <w:t>1.Формирование элементарных математических представлений</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количество и счет</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величина</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форма</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 пространстве</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во времени</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 xml:space="preserve">Упражнения </w:t>
            </w:r>
          </w:p>
          <w:p w:rsidR="00216B45" w:rsidRPr="00216B45" w:rsidRDefault="00216B45" w:rsidP="008D030E">
            <w:pPr>
              <w:spacing w:line="240" w:lineRule="auto"/>
              <w:rPr>
                <w:sz w:val="24"/>
                <w:szCs w:val="24"/>
              </w:rPr>
            </w:pPr>
            <w:r w:rsidRPr="00216B45">
              <w:rPr>
                <w:sz w:val="24"/>
                <w:szCs w:val="24"/>
              </w:rPr>
              <w:t xml:space="preserve">Игры (дидактические, подвижные) </w:t>
            </w:r>
          </w:p>
          <w:p w:rsidR="00216B45" w:rsidRPr="00216B45" w:rsidRDefault="00216B45" w:rsidP="008D030E">
            <w:pPr>
              <w:spacing w:line="240" w:lineRule="auto"/>
              <w:rPr>
                <w:sz w:val="24"/>
                <w:szCs w:val="24"/>
              </w:rPr>
            </w:pPr>
            <w:r w:rsidRPr="00216B45">
              <w:rPr>
                <w:sz w:val="24"/>
                <w:szCs w:val="24"/>
              </w:rPr>
              <w:t xml:space="preserve">Рассматривание  Наблюдение  </w:t>
            </w:r>
          </w:p>
          <w:p w:rsidR="00216B45" w:rsidRPr="00216B45" w:rsidRDefault="00216B45" w:rsidP="008D030E">
            <w:pPr>
              <w:spacing w:line="240" w:lineRule="auto"/>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игровые упражнения</w:t>
            </w:r>
          </w:p>
          <w:p w:rsidR="00216B45" w:rsidRPr="00216B45" w:rsidRDefault="00216B45" w:rsidP="008D030E">
            <w:pPr>
              <w:spacing w:line="240" w:lineRule="auto"/>
              <w:ind w:left="5" w:hanging="5"/>
              <w:rPr>
                <w:sz w:val="24"/>
                <w:szCs w:val="24"/>
              </w:rPr>
            </w:pPr>
            <w:r w:rsidRPr="00216B45">
              <w:rPr>
                <w:sz w:val="24"/>
                <w:szCs w:val="24"/>
              </w:rPr>
              <w:t>Игры (дидактические, развивающие, подвижные)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 (дидактические, развивающие, подвижные)</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pStyle w:val="Style14"/>
              <w:widowControl/>
              <w:tabs>
                <w:tab w:val="left" w:pos="701"/>
              </w:tabs>
              <w:spacing w:line="240" w:lineRule="auto"/>
              <w:ind w:firstLine="0"/>
              <w:rPr>
                <w:rStyle w:val="FontStyle88"/>
                <w:rFonts w:ascii="Times New Roman" w:eastAsia="Arial" w:hAnsi="Times New Roman" w:cs="Times New Roman"/>
                <w:u w:val="single"/>
              </w:rPr>
            </w:pPr>
            <w:r w:rsidRPr="00216B45">
              <w:rPr>
                <w:rFonts w:ascii="Times New Roman" w:hAnsi="Times New Roman"/>
                <w:b/>
                <w:bCs/>
              </w:rPr>
              <w:t>2.</w:t>
            </w:r>
            <w:r w:rsidRPr="00216B45">
              <w:rPr>
                <w:rStyle w:val="FontStyle88"/>
                <w:rFonts w:ascii="Times New Roman" w:eastAsia="Arial" w:hAnsi="Times New Roman" w:cs="Times New Roman"/>
              </w:rPr>
              <w:t>Развитие познавательно-исследовательской деятельности</w:t>
            </w:r>
          </w:p>
          <w:p w:rsidR="00216B45" w:rsidRPr="00216B45" w:rsidRDefault="00216B45" w:rsidP="008D030E">
            <w:pPr>
              <w:spacing w:line="240" w:lineRule="auto"/>
              <w:ind w:left="10" w:hanging="10"/>
              <w:rPr>
                <w:b/>
                <w:bCs/>
                <w:sz w:val="24"/>
                <w:szCs w:val="24"/>
              </w:rPr>
            </w:pPr>
          </w:p>
          <w:p w:rsidR="00216B45" w:rsidRPr="00216B45" w:rsidRDefault="00216B45" w:rsidP="008D030E">
            <w:pPr>
              <w:spacing w:line="240" w:lineRule="auto"/>
              <w:ind w:left="10" w:hanging="10"/>
              <w:rPr>
                <w:b/>
                <w:bCs/>
                <w:sz w:val="24"/>
                <w:szCs w:val="24"/>
              </w:rPr>
            </w:pPr>
            <w:r w:rsidRPr="00216B45">
              <w:rPr>
                <w:b/>
                <w:bCs/>
                <w:sz w:val="24"/>
                <w:szCs w:val="24"/>
              </w:rPr>
              <w:t>(</w:t>
            </w:r>
            <w:r w:rsidRPr="00216B45">
              <w:rPr>
                <w:bCs/>
                <w:sz w:val="24"/>
                <w:szCs w:val="24"/>
              </w:rPr>
              <w:t>детское эксперименти</w:t>
            </w:r>
            <w:r w:rsidRPr="00216B45">
              <w:rPr>
                <w:bCs/>
                <w:sz w:val="24"/>
                <w:szCs w:val="24"/>
              </w:rPr>
              <w:softHyphen/>
              <w:t>рование)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Обучение в условиях специально оборудованной полифункциональной интерактивной среде</w:t>
            </w:r>
          </w:p>
          <w:p w:rsidR="00216B45" w:rsidRPr="00216B45" w:rsidRDefault="00216B45" w:rsidP="008D030E">
            <w:pPr>
              <w:spacing w:line="240" w:lineRule="auto"/>
              <w:ind w:firstLine="5"/>
              <w:rPr>
                <w:sz w:val="24"/>
                <w:szCs w:val="24"/>
              </w:rPr>
            </w:pPr>
            <w:r w:rsidRPr="00216B45">
              <w:rPr>
                <w:sz w:val="24"/>
                <w:szCs w:val="24"/>
              </w:rPr>
              <w:t xml:space="preserve"> Игровые занятия с использованием</w:t>
            </w:r>
          </w:p>
          <w:p w:rsidR="00216B45" w:rsidRPr="00216B45" w:rsidRDefault="00216B45" w:rsidP="008D030E">
            <w:pPr>
              <w:spacing w:line="240" w:lineRule="auto"/>
              <w:ind w:firstLine="5"/>
              <w:rPr>
                <w:sz w:val="24"/>
                <w:szCs w:val="24"/>
              </w:rPr>
            </w:pPr>
            <w:r w:rsidRPr="00216B45">
              <w:rPr>
                <w:sz w:val="24"/>
                <w:szCs w:val="24"/>
              </w:rPr>
              <w:t>полифункционального</w:t>
            </w:r>
          </w:p>
          <w:p w:rsidR="00216B45" w:rsidRPr="00216B45" w:rsidRDefault="00216B45" w:rsidP="008D030E">
            <w:pPr>
              <w:spacing w:line="240" w:lineRule="auto"/>
              <w:ind w:firstLine="5"/>
              <w:rPr>
                <w:sz w:val="24"/>
                <w:szCs w:val="24"/>
              </w:rPr>
            </w:pPr>
            <w:r w:rsidRPr="00216B45">
              <w:rPr>
                <w:sz w:val="24"/>
                <w:szCs w:val="24"/>
              </w:rPr>
              <w:t>игрового оборудования</w:t>
            </w:r>
          </w:p>
          <w:p w:rsidR="00216B45" w:rsidRPr="00216B45" w:rsidRDefault="00216B45" w:rsidP="008D030E">
            <w:pPr>
              <w:spacing w:line="240" w:lineRule="auto"/>
              <w:ind w:firstLine="5"/>
              <w:rPr>
                <w:sz w:val="24"/>
                <w:szCs w:val="24"/>
              </w:rPr>
            </w:pPr>
            <w:r w:rsidRPr="00216B45">
              <w:rPr>
                <w:sz w:val="24"/>
                <w:szCs w:val="24"/>
              </w:rPr>
              <w:t>Игровые упражнения</w:t>
            </w:r>
          </w:p>
          <w:p w:rsidR="00216B45" w:rsidRPr="00216B45" w:rsidRDefault="00216B45" w:rsidP="008D030E">
            <w:pPr>
              <w:spacing w:line="240" w:lineRule="auto"/>
              <w:rPr>
                <w:sz w:val="24"/>
                <w:szCs w:val="24"/>
              </w:rPr>
            </w:pPr>
            <w:r w:rsidRPr="00216B45">
              <w:rPr>
                <w:sz w:val="24"/>
                <w:szCs w:val="24"/>
              </w:rPr>
              <w:t>Показ</w:t>
            </w:r>
          </w:p>
          <w:p w:rsidR="00216B45" w:rsidRPr="00216B45" w:rsidRDefault="00216B45" w:rsidP="008D030E">
            <w:pPr>
              <w:spacing w:line="240" w:lineRule="auto"/>
              <w:ind w:firstLine="5"/>
              <w:rPr>
                <w:sz w:val="24"/>
                <w:szCs w:val="24"/>
              </w:rPr>
            </w:pPr>
            <w:r w:rsidRPr="00216B45">
              <w:rPr>
                <w:sz w:val="24"/>
                <w:szCs w:val="24"/>
              </w:rPr>
              <w:t>Игры экспериментирования</w:t>
            </w:r>
          </w:p>
          <w:p w:rsidR="00216B45" w:rsidRPr="00216B45" w:rsidRDefault="00216B45" w:rsidP="008D030E">
            <w:pPr>
              <w:spacing w:line="240" w:lineRule="auto"/>
              <w:rPr>
                <w:sz w:val="24"/>
                <w:szCs w:val="24"/>
              </w:rPr>
            </w:pPr>
            <w:r w:rsidRPr="00216B45">
              <w:rPr>
                <w:sz w:val="24"/>
                <w:szCs w:val="24"/>
                <w:u w:val="single"/>
              </w:rPr>
              <w:t>Простейшие опыты</w:t>
            </w:r>
          </w:p>
          <w:p w:rsidR="00216B45" w:rsidRPr="00216B45" w:rsidRDefault="00216B45" w:rsidP="008D030E">
            <w:pPr>
              <w:spacing w:line="240" w:lineRule="auto"/>
              <w:rPr>
                <w:sz w:val="24"/>
                <w:szCs w:val="24"/>
              </w:rPr>
            </w:pPr>
            <w:r w:rsidRPr="00216B45">
              <w:rPr>
                <w:sz w:val="24"/>
                <w:szCs w:val="24"/>
              </w:rPr>
              <w:t xml:space="preserve">Наблюдение на прогулке </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hanging="713"/>
              <w:rPr>
                <w:sz w:val="24"/>
                <w:szCs w:val="24"/>
              </w:rPr>
            </w:pPr>
            <w:proofErr w:type="spellStart"/>
            <w:r w:rsidRPr="00216B45">
              <w:rPr>
                <w:sz w:val="24"/>
                <w:szCs w:val="24"/>
              </w:rPr>
              <w:t>Игров</w:t>
            </w:r>
            <w:proofErr w:type="spellEnd"/>
            <w:r w:rsidRPr="00216B45">
              <w:rPr>
                <w:sz w:val="24"/>
                <w:szCs w:val="24"/>
              </w:rPr>
              <w:t xml:space="preserve">  прогулка</w:t>
            </w:r>
          </w:p>
          <w:p w:rsidR="00216B45" w:rsidRPr="00216B45" w:rsidRDefault="00216B45" w:rsidP="008D030E">
            <w:pPr>
              <w:spacing w:line="240" w:lineRule="auto"/>
              <w:rPr>
                <w:sz w:val="24"/>
                <w:szCs w:val="24"/>
              </w:rPr>
            </w:pPr>
            <w:r w:rsidRPr="00216B45">
              <w:rPr>
                <w:sz w:val="24"/>
                <w:szCs w:val="24"/>
              </w:rPr>
              <w:t>специальное моделирование ситуаций</w:t>
            </w:r>
          </w:p>
          <w:p w:rsidR="00216B45" w:rsidRPr="00216B45" w:rsidRDefault="00216B45" w:rsidP="008D030E">
            <w:pPr>
              <w:spacing w:line="240" w:lineRule="auto"/>
              <w:rPr>
                <w:sz w:val="24"/>
                <w:szCs w:val="24"/>
              </w:rPr>
            </w:pPr>
            <w:r w:rsidRPr="00216B45">
              <w:rPr>
                <w:sz w:val="24"/>
                <w:szCs w:val="24"/>
              </w:rPr>
              <w:t>наблюдение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Игры-экспериментирования Игры с использованием дидактических материалов</w:t>
            </w:r>
          </w:p>
          <w:p w:rsidR="00216B45" w:rsidRPr="00216B45" w:rsidRDefault="00216B45" w:rsidP="008D030E">
            <w:pPr>
              <w:spacing w:line="240" w:lineRule="auto"/>
              <w:rPr>
                <w:sz w:val="24"/>
                <w:szCs w:val="24"/>
              </w:rPr>
            </w:pPr>
            <w:r w:rsidRPr="00216B45">
              <w:rPr>
                <w:sz w:val="24"/>
                <w:szCs w:val="24"/>
              </w:rPr>
              <w:t xml:space="preserve"> Детская деятельность: предметная, продуктивная, игровая.</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left="10" w:hanging="10"/>
              <w:rPr>
                <w:b/>
                <w:bCs/>
                <w:sz w:val="24"/>
                <w:szCs w:val="24"/>
                <w:u w:val="single"/>
              </w:rPr>
            </w:pPr>
            <w:r w:rsidRPr="00216B45">
              <w:rPr>
                <w:b/>
                <w:bCs/>
                <w:sz w:val="24"/>
                <w:szCs w:val="24"/>
              </w:rPr>
              <w:t>З.Формирование</w:t>
            </w:r>
            <w:r w:rsidRPr="00216B45">
              <w:rPr>
                <w:b/>
                <w:bCs/>
                <w:sz w:val="24"/>
                <w:szCs w:val="24"/>
              </w:rPr>
              <w:br/>
              <w:t>целостной картины</w:t>
            </w:r>
            <w:r w:rsidRPr="00216B45">
              <w:rPr>
                <w:b/>
                <w:bCs/>
                <w:sz w:val="24"/>
                <w:szCs w:val="24"/>
              </w:rPr>
              <w:br/>
              <w:t>мира, расширение</w:t>
            </w:r>
            <w:r w:rsidRPr="00216B45">
              <w:rPr>
                <w:b/>
                <w:bCs/>
                <w:sz w:val="24"/>
                <w:szCs w:val="24"/>
              </w:rPr>
              <w:br/>
            </w:r>
            <w:r w:rsidRPr="00216B45">
              <w:rPr>
                <w:b/>
                <w:bCs/>
                <w:sz w:val="24"/>
                <w:szCs w:val="24"/>
              </w:rPr>
              <w:lastRenderedPageBreak/>
              <w:t>кругозора</w:t>
            </w:r>
          </w:p>
          <w:p w:rsidR="00216B45" w:rsidRPr="00216B45" w:rsidRDefault="00216B45" w:rsidP="008D030E">
            <w:pPr>
              <w:pStyle w:val="Style15"/>
              <w:widowControl/>
              <w:spacing w:before="67"/>
              <w:jc w:val="center"/>
              <w:rPr>
                <w:rStyle w:val="FontStyle155"/>
                <w:sz w:val="24"/>
                <w:szCs w:val="24"/>
                <w:u w:val="single"/>
              </w:rPr>
            </w:pPr>
            <w:r w:rsidRPr="00216B45">
              <w:rPr>
                <w:rFonts w:ascii="Times New Roman" w:hAnsi="Times New Roman"/>
                <w:b/>
                <w:bCs/>
                <w:u w:val="single"/>
              </w:rPr>
              <w:t>(</w:t>
            </w:r>
            <w:r w:rsidRPr="00216B45">
              <w:rPr>
                <w:rStyle w:val="FontStyle155"/>
                <w:sz w:val="24"/>
                <w:szCs w:val="24"/>
              </w:rPr>
              <w:t xml:space="preserve">приобщение  дошкольников  </w:t>
            </w:r>
            <w:r w:rsidRPr="00216B45">
              <w:rPr>
                <w:rStyle w:val="FontStyle88"/>
                <w:rFonts w:ascii="Times New Roman" w:eastAsia="Arial" w:hAnsi="Times New Roman" w:cs="Times New Roman"/>
              </w:rPr>
              <w:t>к социокультурным ценностям</w:t>
            </w:r>
            <w:r w:rsidRPr="00216B45">
              <w:rPr>
                <w:rStyle w:val="FontStyle155"/>
                <w:sz w:val="24"/>
                <w:szCs w:val="24"/>
              </w:rPr>
              <w:t>: ознакомление с миром природы)</w:t>
            </w:r>
          </w:p>
          <w:p w:rsidR="00216B45" w:rsidRPr="00216B45" w:rsidRDefault="00216B45" w:rsidP="008D030E">
            <w:pPr>
              <w:pStyle w:val="Style15"/>
              <w:widowControl/>
              <w:spacing w:before="67"/>
              <w:jc w:val="both"/>
              <w:rPr>
                <w:rStyle w:val="FontStyle155"/>
                <w:sz w:val="24"/>
                <w:szCs w:val="24"/>
                <w:u w:val="single"/>
              </w:rPr>
            </w:pPr>
          </w:p>
          <w:p w:rsidR="00216B45" w:rsidRPr="00216B45" w:rsidRDefault="00216B45" w:rsidP="008D030E">
            <w:pPr>
              <w:spacing w:line="240" w:lineRule="auto"/>
              <w:ind w:left="10" w:hanging="10"/>
              <w:rPr>
                <w:b/>
                <w:bCs/>
                <w:sz w:val="24"/>
                <w:szCs w:val="24"/>
              </w:rPr>
            </w:pP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lastRenderedPageBreak/>
              <w:t>Сюжетно-ролевая игра Игровые обучающие ситуации Наблюдение</w:t>
            </w:r>
          </w:p>
          <w:p w:rsidR="00216B45" w:rsidRPr="00216B45" w:rsidRDefault="00216B45" w:rsidP="008D030E">
            <w:pPr>
              <w:spacing w:line="240" w:lineRule="auto"/>
              <w:ind w:firstLine="5"/>
              <w:rPr>
                <w:sz w:val="24"/>
                <w:szCs w:val="24"/>
              </w:rPr>
            </w:pPr>
            <w:r w:rsidRPr="00216B45">
              <w:rPr>
                <w:sz w:val="24"/>
                <w:szCs w:val="24"/>
                <w:u w:val="single"/>
              </w:rPr>
              <w:t>Рассматривание</w:t>
            </w:r>
            <w:r w:rsidRPr="00216B45">
              <w:rPr>
                <w:sz w:val="24"/>
                <w:szCs w:val="24"/>
              </w:rPr>
              <w:tab/>
            </w:r>
          </w:p>
          <w:p w:rsidR="00216B45" w:rsidRPr="00216B45" w:rsidRDefault="00216B45" w:rsidP="008D030E">
            <w:pPr>
              <w:spacing w:line="240" w:lineRule="auto"/>
              <w:ind w:firstLine="5"/>
              <w:rPr>
                <w:sz w:val="24"/>
                <w:szCs w:val="24"/>
                <w:u w:val="single"/>
              </w:rPr>
            </w:pPr>
            <w:r w:rsidRPr="00216B45">
              <w:rPr>
                <w:sz w:val="24"/>
                <w:szCs w:val="24"/>
                <w:u w:val="single"/>
              </w:rPr>
              <w:lastRenderedPageBreak/>
              <w:t>Игры с правилами</w:t>
            </w:r>
          </w:p>
          <w:p w:rsidR="00216B45" w:rsidRPr="00216B45" w:rsidRDefault="00216B45" w:rsidP="008D030E">
            <w:pPr>
              <w:spacing w:line="240" w:lineRule="auto"/>
              <w:ind w:firstLine="5"/>
              <w:rPr>
                <w:sz w:val="24"/>
                <w:szCs w:val="24"/>
              </w:rPr>
            </w:pPr>
            <w:r w:rsidRPr="00216B45">
              <w:rPr>
                <w:sz w:val="24"/>
                <w:szCs w:val="24"/>
              </w:rPr>
              <w:t>Игра-экспериментирование</w:t>
            </w:r>
          </w:p>
          <w:p w:rsidR="00216B45" w:rsidRPr="00216B45" w:rsidRDefault="00216B45" w:rsidP="008D030E">
            <w:pPr>
              <w:spacing w:line="240" w:lineRule="auto"/>
              <w:ind w:firstLine="5"/>
              <w:rPr>
                <w:sz w:val="24"/>
                <w:szCs w:val="24"/>
              </w:rPr>
            </w:pPr>
            <w:r w:rsidRPr="00216B45">
              <w:rPr>
                <w:sz w:val="24"/>
                <w:szCs w:val="24"/>
              </w:rPr>
              <w:t>Исследовательская</w:t>
            </w:r>
          </w:p>
          <w:p w:rsidR="00216B45" w:rsidRPr="00216B45" w:rsidRDefault="00216B45" w:rsidP="008D030E">
            <w:pPr>
              <w:spacing w:line="240" w:lineRule="auto"/>
              <w:ind w:firstLine="5"/>
              <w:rPr>
                <w:sz w:val="24"/>
                <w:szCs w:val="24"/>
              </w:rPr>
            </w:pPr>
            <w:r w:rsidRPr="00216B45">
              <w:rPr>
                <w:sz w:val="24"/>
                <w:szCs w:val="24"/>
              </w:rPr>
              <w:t>деятельность</w:t>
            </w:r>
          </w:p>
          <w:p w:rsidR="00216B45" w:rsidRPr="00216B45" w:rsidRDefault="00216B45" w:rsidP="008D030E">
            <w:pPr>
              <w:spacing w:line="240" w:lineRule="auto"/>
              <w:ind w:firstLine="5"/>
              <w:rPr>
                <w:sz w:val="24"/>
                <w:szCs w:val="24"/>
              </w:rPr>
            </w:pPr>
            <w:r w:rsidRPr="00216B45">
              <w:rPr>
                <w:sz w:val="24"/>
                <w:szCs w:val="24"/>
              </w:rPr>
              <w:t>Конструирование</w:t>
            </w:r>
          </w:p>
          <w:p w:rsidR="00216B45" w:rsidRPr="00216B45" w:rsidRDefault="00216B45" w:rsidP="008D030E">
            <w:pPr>
              <w:spacing w:line="240" w:lineRule="auto"/>
              <w:ind w:firstLine="5"/>
              <w:rPr>
                <w:sz w:val="24"/>
                <w:szCs w:val="24"/>
              </w:rPr>
            </w:pPr>
            <w:r w:rsidRPr="00216B45">
              <w:rPr>
                <w:sz w:val="24"/>
                <w:szCs w:val="24"/>
              </w:rPr>
              <w:t>Развивающие игры</w:t>
            </w:r>
          </w:p>
          <w:p w:rsidR="00216B45" w:rsidRPr="00216B45" w:rsidRDefault="00216B45" w:rsidP="008D030E">
            <w:pPr>
              <w:spacing w:line="240" w:lineRule="auto"/>
              <w:ind w:firstLine="5"/>
              <w:rPr>
                <w:sz w:val="24"/>
                <w:szCs w:val="24"/>
              </w:rPr>
            </w:pPr>
            <w:r w:rsidRPr="00216B45">
              <w:rPr>
                <w:sz w:val="24"/>
                <w:szCs w:val="24"/>
              </w:rPr>
              <w:t>Экскурсии</w:t>
            </w:r>
          </w:p>
          <w:p w:rsidR="00216B45" w:rsidRPr="00216B45" w:rsidRDefault="00216B45" w:rsidP="008D030E">
            <w:pPr>
              <w:spacing w:line="240" w:lineRule="auto"/>
              <w:ind w:firstLine="5"/>
              <w:rPr>
                <w:sz w:val="24"/>
                <w:szCs w:val="24"/>
              </w:rPr>
            </w:pPr>
            <w:r w:rsidRPr="00216B45">
              <w:rPr>
                <w:sz w:val="24"/>
                <w:szCs w:val="24"/>
              </w:rPr>
              <w:t>Ситуативный разговор</w:t>
            </w:r>
          </w:p>
          <w:p w:rsidR="00216B45" w:rsidRPr="00216B45" w:rsidRDefault="00216B45" w:rsidP="008D030E">
            <w:pPr>
              <w:spacing w:line="240" w:lineRule="auto"/>
              <w:ind w:firstLine="5"/>
              <w:rPr>
                <w:sz w:val="24"/>
                <w:szCs w:val="24"/>
              </w:rPr>
            </w:pPr>
            <w:r w:rsidRPr="00216B45">
              <w:rPr>
                <w:sz w:val="24"/>
                <w:szCs w:val="24"/>
              </w:rPr>
              <w:t>Рассказ</w:t>
            </w:r>
          </w:p>
          <w:p w:rsidR="00216B45" w:rsidRPr="00216B45" w:rsidRDefault="00216B45" w:rsidP="008D030E">
            <w:pPr>
              <w:spacing w:line="240" w:lineRule="auto"/>
              <w:ind w:firstLine="5"/>
              <w:rPr>
                <w:sz w:val="24"/>
                <w:szCs w:val="24"/>
              </w:rPr>
            </w:pPr>
            <w:r w:rsidRPr="00216B45">
              <w:rPr>
                <w:sz w:val="24"/>
                <w:szCs w:val="24"/>
              </w:rPr>
              <w:t>Беседы</w:t>
            </w:r>
          </w:p>
          <w:p w:rsidR="00216B45" w:rsidRPr="00216B45" w:rsidRDefault="00216B45" w:rsidP="008D030E">
            <w:pPr>
              <w:spacing w:line="240" w:lineRule="auto"/>
              <w:ind w:firstLine="5"/>
              <w:rPr>
                <w:sz w:val="24"/>
                <w:szCs w:val="24"/>
              </w:rPr>
            </w:pPr>
            <w:r w:rsidRPr="00216B45">
              <w:rPr>
                <w:sz w:val="24"/>
                <w:szCs w:val="24"/>
              </w:rPr>
              <w:t>Экологические, досуги,</w:t>
            </w:r>
          </w:p>
          <w:p w:rsidR="00216B45" w:rsidRPr="00216B45" w:rsidRDefault="00216B45" w:rsidP="008D030E">
            <w:pPr>
              <w:spacing w:line="240" w:lineRule="auto"/>
              <w:ind w:firstLine="5"/>
              <w:rPr>
                <w:sz w:val="24"/>
                <w:szCs w:val="24"/>
              </w:rPr>
            </w:pPr>
            <w:r w:rsidRPr="00216B45">
              <w:rPr>
                <w:sz w:val="24"/>
                <w:szCs w:val="24"/>
              </w:rPr>
              <w:t>праздники, развлечения</w:t>
            </w:r>
          </w:p>
          <w:p w:rsidR="00216B45" w:rsidRPr="00216B45" w:rsidRDefault="00216B45" w:rsidP="008D030E">
            <w:pPr>
              <w:spacing w:line="240" w:lineRule="auto"/>
              <w:ind w:firstLine="5"/>
              <w:rPr>
                <w:sz w:val="24"/>
                <w:szCs w:val="24"/>
              </w:rPr>
            </w:pPr>
            <w:r w:rsidRPr="00216B45">
              <w:rPr>
                <w:sz w:val="24"/>
                <w:szCs w:val="24"/>
              </w:rPr>
              <w:t>Проектная деятельность.</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Чтение художественной литературы.</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Индивидуальные беседы.</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lastRenderedPageBreak/>
              <w:t>Труд в уголке природе</w:t>
            </w:r>
          </w:p>
          <w:p w:rsidR="00216B45" w:rsidRPr="00216B45" w:rsidRDefault="00216B45" w:rsidP="008D030E">
            <w:pPr>
              <w:spacing w:line="240" w:lineRule="auto"/>
              <w:rPr>
                <w:sz w:val="24"/>
                <w:szCs w:val="24"/>
              </w:rPr>
            </w:pPr>
            <w:r w:rsidRPr="00216B45">
              <w:rPr>
                <w:sz w:val="24"/>
                <w:szCs w:val="24"/>
              </w:rPr>
              <w:t>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lastRenderedPageBreak/>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sz w:val="24"/>
                <w:szCs w:val="24"/>
              </w:rPr>
              <w:t>Экскурсии</w:t>
            </w:r>
          </w:p>
          <w:p w:rsidR="00216B45" w:rsidRPr="00216B45" w:rsidRDefault="00216B45" w:rsidP="008D030E">
            <w:pPr>
              <w:spacing w:line="240" w:lineRule="auto"/>
              <w:rPr>
                <w:sz w:val="24"/>
                <w:szCs w:val="24"/>
              </w:rPr>
            </w:pPr>
            <w:r w:rsidRPr="00216B45">
              <w:rPr>
                <w:sz w:val="24"/>
                <w:szCs w:val="24"/>
              </w:rPr>
              <w:t>Рассказ</w:t>
            </w:r>
          </w:p>
          <w:p w:rsidR="00216B45" w:rsidRPr="00216B45" w:rsidRDefault="00216B45" w:rsidP="008D030E">
            <w:pPr>
              <w:spacing w:line="240" w:lineRule="auto"/>
              <w:rPr>
                <w:sz w:val="24"/>
                <w:szCs w:val="24"/>
              </w:rPr>
            </w:pPr>
            <w:r w:rsidRPr="00216B45">
              <w:rPr>
                <w:sz w:val="24"/>
                <w:szCs w:val="24"/>
              </w:rPr>
              <w:t>Беседа</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lastRenderedPageBreak/>
              <w:t>Наблюдение</w:t>
            </w:r>
          </w:p>
          <w:p w:rsidR="00216B45" w:rsidRPr="00216B45" w:rsidRDefault="00216B45" w:rsidP="008D030E">
            <w:pPr>
              <w:spacing w:line="240" w:lineRule="auto"/>
              <w:rPr>
                <w:sz w:val="24"/>
                <w:szCs w:val="24"/>
              </w:rPr>
            </w:pPr>
            <w:r w:rsidRPr="00216B45">
              <w:rPr>
                <w:sz w:val="24"/>
                <w:szCs w:val="24"/>
              </w:rPr>
              <w:t>Игра-экспериментирование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lastRenderedPageBreak/>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rStyle w:val="FontStyle156"/>
                <w:sz w:val="24"/>
                <w:szCs w:val="24"/>
              </w:rPr>
              <w:t>Свободное общение на разные темы</w:t>
            </w:r>
          </w:p>
        </w:tc>
      </w:tr>
    </w:tbl>
    <w:p w:rsidR="00216B45" w:rsidRPr="00F1238D" w:rsidRDefault="00216B45" w:rsidP="0060238C">
      <w:pPr>
        <w:spacing w:line="240" w:lineRule="auto"/>
        <w:jc w:val="both"/>
        <w:rPr>
          <w:b/>
          <w:sz w:val="24"/>
          <w:szCs w:val="24"/>
        </w:rPr>
      </w:pPr>
    </w:p>
    <w:p w:rsidR="001D4014" w:rsidRPr="00F1238D" w:rsidRDefault="001D4014" w:rsidP="001D4014">
      <w:pPr>
        <w:spacing w:line="240" w:lineRule="auto"/>
        <w:jc w:val="both"/>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RPr="00152E58" w:rsidTr="00B11160">
        <w:tc>
          <w:tcPr>
            <w:tcW w:w="14459" w:type="dxa"/>
            <w:shd w:val="clear" w:color="auto" w:fill="auto"/>
          </w:tcPr>
          <w:p w:rsidR="001D4014" w:rsidRPr="00152E58" w:rsidRDefault="001D4014" w:rsidP="00B11160">
            <w:pPr>
              <w:autoSpaceDE w:val="0"/>
              <w:autoSpaceDN w:val="0"/>
              <w:adjustRightInd w:val="0"/>
              <w:spacing w:line="240" w:lineRule="auto"/>
              <w:jc w:val="both"/>
              <w:rPr>
                <w:b/>
                <w:i/>
                <w:sz w:val="24"/>
                <w:szCs w:val="24"/>
              </w:rPr>
            </w:pPr>
            <w:r w:rsidRPr="00152E58">
              <w:rPr>
                <w:b/>
                <w:i/>
                <w:sz w:val="24"/>
                <w:szCs w:val="24"/>
              </w:rPr>
              <w:t>Развитие познавательно-исследовательской деятельности</w:t>
            </w:r>
          </w:p>
        </w:tc>
      </w:tr>
      <w:tr w:rsidR="001D4014" w:rsidRPr="00152E58" w:rsidTr="00B11160">
        <w:tc>
          <w:tcPr>
            <w:tcW w:w="14459" w:type="dxa"/>
            <w:shd w:val="clear" w:color="auto" w:fill="auto"/>
          </w:tcPr>
          <w:p w:rsidR="0092053B" w:rsidRPr="0092053B" w:rsidRDefault="0092053B" w:rsidP="0092053B">
            <w:pPr>
              <w:widowControl w:val="0"/>
              <w:overflowPunct w:val="0"/>
              <w:autoSpaceDE w:val="0"/>
              <w:autoSpaceDN w:val="0"/>
              <w:adjustRightInd w:val="0"/>
              <w:spacing w:line="240" w:lineRule="auto"/>
              <w:ind w:firstLine="397"/>
              <w:jc w:val="both"/>
              <w:rPr>
                <w:sz w:val="24"/>
                <w:szCs w:val="24"/>
              </w:rPr>
            </w:pPr>
            <w:r w:rsidRPr="0092053B">
              <w:rPr>
                <w:b/>
                <w:bCs/>
                <w:color w:val="231F20"/>
                <w:sz w:val="24"/>
                <w:szCs w:val="24"/>
              </w:rPr>
              <w:t xml:space="preserve">Первичные представления об объектах окружающего мира. </w:t>
            </w:r>
            <w:r w:rsidRPr="0092053B">
              <w:rPr>
                <w:color w:val="231F20"/>
                <w:sz w:val="24"/>
                <w:szCs w:val="24"/>
              </w:rPr>
              <w:t>Создавать условия для расширения представлений детей об окружающем мире, развивать наблюдательность и любознательность.</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устанавливать связь между назначением и строением, назначением и материалом предметов.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Сенсорное развитие. </w:t>
            </w:r>
            <w:r w:rsidRPr="0092053B">
              <w:rPr>
                <w:color w:val="231F20"/>
                <w:sz w:val="24"/>
                <w:szCs w:val="24"/>
              </w:rPr>
              <w:t>Продолжать работу по сенсорному развитию вразных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Формировать образные представления на основе развития образного восприятия в процессе различных видов деятельности.</w:t>
            </w:r>
          </w:p>
          <w:p w:rsid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Проектная деятельность. </w:t>
            </w:r>
            <w:r w:rsidRPr="0092053B">
              <w:rPr>
                <w:color w:val="231F2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Дидактические игры. </w:t>
            </w:r>
            <w:r w:rsidRPr="0092053B">
              <w:rPr>
                <w:color w:val="231F20"/>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2053B">
              <w:rPr>
                <w:color w:val="231F20"/>
                <w:sz w:val="24"/>
                <w:szCs w:val="24"/>
              </w:rPr>
              <w:t>пазлы</w:t>
            </w:r>
            <w:proofErr w:type="spellEnd"/>
            <w:r w:rsidRPr="0092053B">
              <w:rPr>
                <w:color w:val="231F20"/>
                <w:sz w:val="24"/>
                <w:szCs w:val="24"/>
              </w:rPr>
              <w:t>).</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D4014" w:rsidRPr="00152E58"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осваивать правила простейших настольно-печатных игр («Домино», «Лото»).</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460"/>
              <w:jc w:val="center"/>
              <w:rPr>
                <w:b/>
                <w:i/>
                <w:sz w:val="24"/>
                <w:szCs w:val="24"/>
              </w:rPr>
            </w:pPr>
            <w:r w:rsidRPr="00364791">
              <w:rPr>
                <w:b/>
                <w:i/>
                <w:color w:val="231F20"/>
                <w:sz w:val="24"/>
                <w:szCs w:val="24"/>
              </w:rPr>
              <w:lastRenderedPageBreak/>
              <w:t>Приобщение к социокультурным ценностям</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firstLine="397"/>
              <w:rPr>
                <w:sz w:val="24"/>
                <w:szCs w:val="24"/>
              </w:rPr>
            </w:pPr>
            <w:r w:rsidRPr="00364791">
              <w:rPr>
                <w:color w:val="231F20"/>
                <w:sz w:val="24"/>
                <w:szCs w:val="24"/>
              </w:rPr>
              <w:t>Создавать условия для расширени</w:t>
            </w:r>
            <w:r>
              <w:rPr>
                <w:color w:val="231F20"/>
                <w:sz w:val="24"/>
                <w:szCs w:val="24"/>
              </w:rPr>
              <w:t>я представлений детей об окружа</w:t>
            </w:r>
            <w:r w:rsidRPr="00364791">
              <w:rPr>
                <w:color w:val="231F20"/>
                <w:sz w:val="24"/>
                <w:szCs w:val="24"/>
              </w:rPr>
              <w:t>ющем мире.</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знания детей об общес</w:t>
            </w:r>
            <w:r>
              <w:rPr>
                <w:color w:val="231F20"/>
                <w:sz w:val="24"/>
                <w:szCs w:val="24"/>
              </w:rPr>
              <w:t>твенном транспорте (автобус, по</w:t>
            </w:r>
            <w:r w:rsidRPr="00364791">
              <w:rPr>
                <w:color w:val="231F20"/>
                <w:sz w:val="24"/>
                <w:szCs w:val="24"/>
              </w:rPr>
              <w:t>езд, самолет, теплоход).</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представления о правилах поведения в общественных местах.</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Дать элементарные представления о жизни и особенностях труда в городе и в сельской местности с опоро</w:t>
            </w:r>
            <w:r>
              <w:rPr>
                <w:color w:val="231F20"/>
                <w:sz w:val="24"/>
                <w:szCs w:val="24"/>
              </w:rPr>
              <w:t>й на опыт детей. Продолжать зна</w:t>
            </w:r>
            <w:r w:rsidRPr="00364791">
              <w:rPr>
                <w:color w:val="231F20"/>
                <w:sz w:val="24"/>
                <w:szCs w:val="24"/>
              </w:rPr>
              <w:t>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364791" w:rsidRPr="00364791" w:rsidRDefault="00364791" w:rsidP="00364791">
            <w:pPr>
              <w:widowControl w:val="0"/>
              <w:overflowPunct w:val="0"/>
              <w:autoSpaceDE w:val="0"/>
              <w:autoSpaceDN w:val="0"/>
              <w:adjustRightInd w:val="0"/>
              <w:spacing w:line="240" w:lineRule="auto"/>
              <w:ind w:left="5" w:firstLine="397"/>
              <w:jc w:val="both"/>
              <w:rPr>
                <w:sz w:val="24"/>
                <w:szCs w:val="24"/>
              </w:rPr>
            </w:pPr>
            <w:r w:rsidRPr="00364791">
              <w:rPr>
                <w:color w:val="231F20"/>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364791" w:rsidRPr="00364791" w:rsidRDefault="00364791" w:rsidP="00364791">
            <w:pPr>
              <w:widowControl w:val="0"/>
              <w:autoSpaceDE w:val="0"/>
              <w:autoSpaceDN w:val="0"/>
              <w:adjustRightInd w:val="0"/>
              <w:spacing w:line="240" w:lineRule="auto"/>
              <w:rPr>
                <w:sz w:val="28"/>
                <w:szCs w:val="28"/>
              </w:rPr>
            </w:pPr>
            <w:r w:rsidRPr="00364791">
              <w:rPr>
                <w:color w:val="231F20"/>
                <w:sz w:val="24"/>
                <w:szCs w:val="24"/>
              </w:rPr>
              <w:t>Познакомить детей с деньгами, возможностями их использования.</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320"/>
              <w:jc w:val="center"/>
              <w:rPr>
                <w:b/>
                <w:i/>
                <w:sz w:val="24"/>
                <w:szCs w:val="24"/>
              </w:rPr>
            </w:pPr>
            <w:r w:rsidRPr="00364791">
              <w:rPr>
                <w:b/>
                <w:i/>
                <w:color w:val="231F20"/>
                <w:sz w:val="24"/>
                <w:szCs w:val="24"/>
              </w:rPr>
              <w:t>Формирование элементарных математических представлений</w:t>
            </w:r>
          </w:p>
        </w:tc>
      </w:tr>
      <w:tr w:rsidR="001D4014" w:rsidRPr="00152E58" w:rsidTr="00364791">
        <w:trPr>
          <w:trHeight w:val="9212"/>
        </w:trPr>
        <w:tc>
          <w:tcPr>
            <w:tcW w:w="14459" w:type="dxa"/>
            <w:shd w:val="clear" w:color="auto" w:fill="auto"/>
          </w:tcPr>
          <w:p w:rsidR="00364791" w:rsidRPr="00364791" w:rsidRDefault="00364791" w:rsidP="00364791">
            <w:pPr>
              <w:widowControl w:val="0"/>
              <w:overflowPunct w:val="0"/>
              <w:autoSpaceDE w:val="0"/>
              <w:autoSpaceDN w:val="0"/>
              <w:adjustRightInd w:val="0"/>
              <w:spacing w:line="191" w:lineRule="auto"/>
              <w:ind w:firstLine="397"/>
              <w:jc w:val="both"/>
              <w:rPr>
                <w:sz w:val="24"/>
                <w:szCs w:val="24"/>
              </w:rPr>
            </w:pPr>
            <w:r w:rsidRPr="00364791">
              <w:rPr>
                <w:b/>
                <w:bCs/>
                <w:color w:val="231F20"/>
                <w:sz w:val="24"/>
                <w:szCs w:val="24"/>
              </w:rPr>
              <w:lastRenderedPageBreak/>
              <w:t xml:space="preserve">Количество и счет. </w:t>
            </w:r>
            <w:r w:rsidRPr="00364791">
              <w:rPr>
                <w:color w:val="231F20"/>
                <w:sz w:val="24"/>
                <w:szCs w:val="24"/>
              </w:rPr>
              <w:t>Дать детям представление о том, что множество(«много») может состоять из разных по ка</w:t>
            </w:r>
            <w:r>
              <w:rPr>
                <w:color w:val="231F20"/>
                <w:sz w:val="24"/>
                <w:szCs w:val="24"/>
              </w:rPr>
              <w:t>честву элементов: предметов раз</w:t>
            </w:r>
            <w:r w:rsidRPr="00364791">
              <w:rPr>
                <w:color w:val="231F20"/>
                <w:sz w:val="24"/>
                <w:szCs w:val="24"/>
              </w:rPr>
              <w:t>ного цвета, размера, формы; учить сравнивать части множества, определяя их равенство или неравенство на основе со</w:t>
            </w:r>
            <w:r>
              <w:rPr>
                <w:color w:val="231F20"/>
                <w:sz w:val="24"/>
                <w:szCs w:val="24"/>
              </w:rPr>
              <w:t>ставления пар предметов (не при</w:t>
            </w:r>
            <w:r w:rsidRPr="00364791">
              <w:rPr>
                <w:color w:val="231F20"/>
                <w:sz w:val="24"/>
                <w:szCs w:val="24"/>
              </w:rPr>
              <w:t>бегая к счету). Вводить в речь детей выра</w:t>
            </w:r>
            <w:r>
              <w:rPr>
                <w:color w:val="231F20"/>
                <w:sz w:val="24"/>
                <w:szCs w:val="24"/>
              </w:rPr>
              <w:t>жения: «Здесь много кружков, од</w:t>
            </w:r>
            <w:r w:rsidRPr="00364791">
              <w:rPr>
                <w:color w:val="231F20"/>
                <w:sz w:val="24"/>
                <w:szCs w:val="24"/>
              </w:rPr>
              <w:t>ни — красного цвета, а другие — синего; красных кружков больше, чем синих, а синих меньше, чем красных» или «красных и синих кружков поровну».</w:t>
            </w:r>
          </w:p>
          <w:p w:rsidR="00364791" w:rsidRPr="00364791" w:rsidRDefault="00364791" w:rsidP="00364791">
            <w:pPr>
              <w:widowControl w:val="0"/>
              <w:autoSpaceDE w:val="0"/>
              <w:autoSpaceDN w:val="0"/>
              <w:adjustRightInd w:val="0"/>
              <w:spacing w:line="31" w:lineRule="exact"/>
              <w:rPr>
                <w:sz w:val="24"/>
                <w:szCs w:val="24"/>
              </w:rPr>
            </w:pPr>
          </w:p>
          <w:p w:rsidR="00364791" w:rsidRPr="00364791" w:rsidRDefault="00364791" w:rsidP="00364791">
            <w:pPr>
              <w:widowControl w:val="0"/>
              <w:overflowPunct w:val="0"/>
              <w:autoSpaceDE w:val="0"/>
              <w:autoSpaceDN w:val="0"/>
              <w:adjustRightInd w:val="0"/>
              <w:spacing w:line="196" w:lineRule="auto"/>
              <w:ind w:firstLine="397"/>
              <w:jc w:val="both"/>
              <w:rPr>
                <w:sz w:val="24"/>
                <w:szCs w:val="24"/>
              </w:rPr>
            </w:pPr>
            <w:r w:rsidRPr="00364791">
              <w:rPr>
                <w:color w:val="231F20"/>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w:t>
            </w:r>
            <w:r>
              <w:rPr>
                <w:color w:val="231F20"/>
                <w:sz w:val="24"/>
                <w:szCs w:val="24"/>
              </w:rPr>
              <w:t>ом пересчитываемой группы; отно</w:t>
            </w:r>
            <w:r w:rsidRPr="00364791">
              <w:rPr>
                <w:color w:val="231F20"/>
                <w:sz w:val="24"/>
                <w:szCs w:val="24"/>
              </w:rPr>
              <w:t>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64791" w:rsidRPr="00364791" w:rsidRDefault="00364791" w:rsidP="00364791">
            <w:pPr>
              <w:widowControl w:val="0"/>
              <w:autoSpaceDE w:val="0"/>
              <w:autoSpaceDN w:val="0"/>
              <w:adjustRightInd w:val="0"/>
              <w:spacing w:line="26" w:lineRule="exact"/>
              <w:rPr>
                <w:sz w:val="24"/>
                <w:szCs w:val="24"/>
              </w:rPr>
            </w:pPr>
          </w:p>
          <w:p w:rsidR="00364791" w:rsidRPr="00364791" w:rsidRDefault="00364791" w:rsidP="00364791">
            <w:pPr>
              <w:widowControl w:val="0"/>
              <w:overflowPunct w:val="0"/>
              <w:autoSpaceDE w:val="0"/>
              <w:autoSpaceDN w:val="0"/>
              <w:adjustRightInd w:val="0"/>
              <w:spacing w:line="240" w:lineRule="auto"/>
              <w:ind w:firstLine="397"/>
              <w:jc w:val="both"/>
              <w:rPr>
                <w:sz w:val="24"/>
                <w:szCs w:val="24"/>
              </w:rPr>
            </w:pPr>
            <w:r w:rsidRPr="00364791">
              <w:rPr>
                <w:color w:val="231F2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Величина. </w:t>
            </w:r>
            <w:r w:rsidRPr="00364791">
              <w:rPr>
                <w:color w:val="231F20"/>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Форма. </w:t>
            </w:r>
            <w:r w:rsidRPr="00364791">
              <w:rPr>
                <w:color w:val="231F20"/>
                <w:sz w:val="24"/>
                <w:szCs w:val="24"/>
              </w:rPr>
              <w:t>Развивать представление детей о геометрических фигурах:круге,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D4014" w:rsidRPr="00152E58"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tc>
      </w:tr>
      <w:tr w:rsidR="007D7AC2" w:rsidRPr="00152E58" w:rsidTr="007D7AC2">
        <w:trPr>
          <w:trHeight w:val="422"/>
        </w:trPr>
        <w:tc>
          <w:tcPr>
            <w:tcW w:w="14459" w:type="dxa"/>
            <w:tcBorders>
              <w:bottom w:val="single" w:sz="4" w:space="0" w:color="auto"/>
            </w:tcBorders>
            <w:shd w:val="clear" w:color="auto" w:fill="auto"/>
          </w:tcPr>
          <w:p w:rsidR="007D7AC2" w:rsidRPr="007D7AC2" w:rsidRDefault="007D7AC2" w:rsidP="007D7AC2">
            <w:pPr>
              <w:widowControl w:val="0"/>
              <w:overflowPunct w:val="0"/>
              <w:autoSpaceDE w:val="0"/>
              <w:autoSpaceDN w:val="0"/>
              <w:adjustRightInd w:val="0"/>
              <w:spacing w:line="240" w:lineRule="auto"/>
              <w:ind w:left="1120" w:right="4040"/>
              <w:jc w:val="center"/>
              <w:rPr>
                <w:b/>
                <w:i/>
                <w:sz w:val="24"/>
                <w:szCs w:val="24"/>
              </w:rPr>
            </w:pPr>
            <w:r w:rsidRPr="007D7AC2">
              <w:rPr>
                <w:b/>
                <w:i/>
                <w:color w:val="231F20"/>
                <w:sz w:val="24"/>
                <w:szCs w:val="24"/>
              </w:rPr>
              <w:t>Ознакомление с миром природы</w:t>
            </w:r>
          </w:p>
        </w:tc>
      </w:tr>
      <w:tr w:rsidR="007D7AC2" w:rsidRPr="00152E58" w:rsidTr="007D7AC2">
        <w:trPr>
          <w:trHeight w:val="8775"/>
        </w:trPr>
        <w:tc>
          <w:tcPr>
            <w:tcW w:w="14459" w:type="dxa"/>
            <w:tcBorders>
              <w:top w:val="single" w:sz="4" w:space="0" w:color="auto"/>
            </w:tcBorders>
            <w:shd w:val="clear" w:color="auto" w:fill="auto"/>
          </w:tcPr>
          <w:p w:rsidR="007D7AC2" w:rsidRPr="007D7AC2" w:rsidRDefault="007D7AC2" w:rsidP="007D7AC2">
            <w:pPr>
              <w:widowControl w:val="0"/>
              <w:autoSpaceDE w:val="0"/>
              <w:autoSpaceDN w:val="0"/>
              <w:adjustRightInd w:val="0"/>
              <w:spacing w:line="240" w:lineRule="auto"/>
              <w:ind w:left="400"/>
              <w:rPr>
                <w:b/>
                <w:sz w:val="24"/>
                <w:szCs w:val="24"/>
              </w:rPr>
            </w:pPr>
            <w:r w:rsidRPr="007D7AC2">
              <w:rPr>
                <w:b/>
                <w:color w:val="231F20"/>
                <w:sz w:val="24"/>
                <w:szCs w:val="24"/>
              </w:rPr>
              <w:lastRenderedPageBreak/>
              <w:t>Расширять представления детей о природе.</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Расширять представления детей о некоторых насекомых (муравей, бабочка, жук, божья коровка).</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 xml:space="preserve">Закреплять знания детей о травянистых и комнатных растениях (бальзамин, фикус, </w:t>
            </w:r>
            <w:proofErr w:type="spellStart"/>
            <w:r w:rsidRPr="007D7AC2">
              <w:rPr>
                <w:color w:val="231F20"/>
                <w:sz w:val="24"/>
                <w:szCs w:val="24"/>
              </w:rPr>
              <w:t>хлорофитум</w:t>
            </w:r>
            <w:proofErr w:type="spellEnd"/>
            <w:r w:rsidRPr="007D7AC2">
              <w:rPr>
                <w:color w:val="231F20"/>
                <w:sz w:val="24"/>
                <w:szCs w:val="24"/>
              </w:rPr>
              <w:t>, герань, бегония, примула и др.); знакомить со способами ухода за ними.</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Учить узнавать и называть 3–4 вида деревьев (елка, сосна, береза, клен и др.).</w:t>
            </w:r>
          </w:p>
          <w:p w:rsidR="007D7AC2" w:rsidRPr="007D7AC2" w:rsidRDefault="007D7AC2" w:rsidP="007D7AC2">
            <w:pPr>
              <w:widowControl w:val="0"/>
              <w:overflowPunct w:val="0"/>
              <w:autoSpaceDE w:val="0"/>
              <w:autoSpaceDN w:val="0"/>
              <w:adjustRightInd w:val="0"/>
              <w:spacing w:line="240" w:lineRule="auto"/>
              <w:rPr>
                <w:sz w:val="24"/>
                <w:szCs w:val="24"/>
              </w:rPr>
            </w:pPr>
            <w:r w:rsidRPr="007D7AC2">
              <w:rPr>
                <w:color w:val="231F20"/>
                <w:sz w:val="24"/>
                <w:szCs w:val="24"/>
              </w:rPr>
              <w:t>Рассказывать детям о свойствах песка, глины и камня. Организовывать наблюдения за птицами, прилетающими на участок(ворона,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D7AC2" w:rsidRPr="007D7AC2" w:rsidRDefault="007D7AC2" w:rsidP="007D7AC2">
            <w:pPr>
              <w:widowControl w:val="0"/>
              <w:autoSpaceDE w:val="0"/>
              <w:autoSpaceDN w:val="0"/>
              <w:adjustRightInd w:val="0"/>
              <w:spacing w:line="240" w:lineRule="auto"/>
              <w:rPr>
                <w:sz w:val="24"/>
                <w:szCs w:val="24"/>
              </w:rPr>
            </w:pPr>
            <w:r w:rsidRPr="007D7AC2">
              <w:rPr>
                <w:b/>
                <w:bCs/>
                <w:i/>
                <w:iCs/>
                <w:color w:val="231F20"/>
                <w:sz w:val="24"/>
                <w:szCs w:val="24"/>
              </w:rPr>
              <w:t>Сезонные наблюдения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Осень. </w:t>
            </w:r>
            <w:r w:rsidRPr="007D7AC2">
              <w:rPr>
                <w:color w:val="231F2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юг.Устанавливать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Зима. </w:t>
            </w:r>
            <w:r w:rsidRPr="007D7AC2">
              <w:rPr>
                <w:color w:val="231F20"/>
                <w:sz w:val="24"/>
                <w:szCs w:val="24"/>
              </w:rPr>
              <w:t>Учить детей замечать изменения в природе, сравнивать осенний и зимний пейзажи.</w:t>
            </w:r>
          </w:p>
          <w:p w:rsidR="007D7AC2" w:rsidRPr="007D7AC2" w:rsidRDefault="007D7AC2" w:rsidP="007D7AC2">
            <w:pPr>
              <w:widowControl w:val="0"/>
              <w:overflowPunct w:val="0"/>
              <w:autoSpaceDE w:val="0"/>
              <w:autoSpaceDN w:val="0"/>
              <w:adjustRightInd w:val="0"/>
              <w:spacing w:line="240" w:lineRule="auto"/>
              <w:ind w:left="400"/>
              <w:rPr>
                <w:sz w:val="24"/>
                <w:szCs w:val="24"/>
              </w:rPr>
            </w:pPr>
            <w:r w:rsidRPr="007D7AC2">
              <w:rPr>
                <w:color w:val="231F20"/>
                <w:sz w:val="24"/>
                <w:szCs w:val="24"/>
              </w:rPr>
              <w:t>Наблюдать за поведением птиц на улице и в уголке природы. Рассматривать и сравнивать следы птиц на снегу. Оказывать помощь</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Привлекать к участию в зимних забавах: катание с горки на санках, ходьба на лыжах, лепка поделок из снега.</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Весна. </w:t>
            </w:r>
            <w:r w:rsidRPr="007D7AC2">
              <w:rPr>
                <w:color w:val="231F20"/>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Рассказывать детям о том, что весной зацветают многие комнатные растения.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Формировать представления о работах, проводимых в весенний период в саду и в огороде. Учить наблюдать за посадкой и всходами семян.Привлекать детей к работам в огороде и цветниках.</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Лето. </w:t>
            </w:r>
            <w:r w:rsidRPr="007D7AC2">
              <w:rPr>
                <w:color w:val="231F20"/>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В процессе различных видов деятельности расширять представления детей о свойствах песка, воды, камней и глины.</w:t>
            </w:r>
          </w:p>
          <w:p w:rsidR="007D7AC2" w:rsidRPr="007D7AC2" w:rsidRDefault="007D7AC2" w:rsidP="007D7AC2">
            <w:pPr>
              <w:widowControl w:val="0"/>
              <w:autoSpaceDE w:val="0"/>
              <w:autoSpaceDN w:val="0"/>
              <w:adjustRightInd w:val="0"/>
              <w:spacing w:line="240" w:lineRule="auto"/>
              <w:rPr>
                <w:sz w:val="24"/>
                <w:szCs w:val="24"/>
              </w:rPr>
            </w:pPr>
            <w:r w:rsidRPr="007D7AC2">
              <w:rPr>
                <w:color w:val="231F20"/>
                <w:sz w:val="24"/>
                <w:szCs w:val="24"/>
              </w:rPr>
              <w:t>Закреплять знания о том, что летом созревают многие фрукты, овощи, ягоды и грибы; у животных подрастают детеныши.</w:t>
            </w:r>
          </w:p>
        </w:tc>
      </w:tr>
    </w:tbl>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1D4014" w:rsidRPr="00BE2AFC" w:rsidRDefault="00216B45" w:rsidP="001D4014">
      <w:pPr>
        <w:spacing w:line="240" w:lineRule="auto"/>
        <w:jc w:val="both"/>
        <w:rPr>
          <w:b/>
          <w:sz w:val="24"/>
          <w:szCs w:val="24"/>
        </w:rPr>
      </w:pPr>
      <w:r>
        <w:rPr>
          <w:b/>
          <w:sz w:val="24"/>
          <w:szCs w:val="24"/>
        </w:rPr>
        <w:lastRenderedPageBreak/>
        <w:t xml:space="preserve">РЕЧЕВОЕ РАЗВИТИЕ </w:t>
      </w:r>
    </w:p>
    <w:p w:rsidR="00216B45" w:rsidRPr="00595554" w:rsidRDefault="00216B45" w:rsidP="00216B45">
      <w:pPr>
        <w:widowControl w:val="0"/>
        <w:overflowPunct w:val="0"/>
        <w:autoSpaceDE w:val="0"/>
        <w:autoSpaceDN w:val="0"/>
        <w:adjustRightInd w:val="0"/>
        <w:spacing w:line="240" w:lineRule="auto"/>
        <w:ind w:left="1120" w:right="3920"/>
        <w:rPr>
          <w:sz w:val="28"/>
          <w:szCs w:val="28"/>
        </w:rPr>
      </w:pPr>
      <w:r w:rsidRPr="00595554">
        <w:rPr>
          <w:b/>
          <w:bCs/>
          <w:color w:val="231F20"/>
          <w:sz w:val="28"/>
          <w:szCs w:val="28"/>
        </w:rPr>
        <w:t>Основные цели и задачи</w:t>
      </w:r>
    </w:p>
    <w:p w:rsidR="00216B45" w:rsidRPr="00595554" w:rsidRDefault="00216B45" w:rsidP="00216B45">
      <w:pPr>
        <w:widowControl w:val="0"/>
        <w:autoSpaceDE w:val="0"/>
        <w:autoSpaceDN w:val="0"/>
        <w:adjustRightInd w:val="0"/>
        <w:spacing w:line="223" w:lineRule="exact"/>
        <w:rPr>
          <w:sz w:val="28"/>
          <w:szCs w:val="28"/>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b/>
          <w:bCs/>
          <w:color w:val="231F20"/>
          <w:sz w:val="24"/>
          <w:szCs w:val="24"/>
        </w:rPr>
        <w:t xml:space="preserve">Развитие речи. </w:t>
      </w:r>
      <w:r w:rsidRPr="0049357F">
        <w:rPr>
          <w:color w:val="231F20"/>
          <w:sz w:val="24"/>
          <w:szCs w:val="24"/>
        </w:rPr>
        <w:t>Развитие свободного общения с взрослыми и детьми,овладение конструктивными способами и средствами взаимодействия с окружающими.</w:t>
      </w:r>
    </w:p>
    <w:p w:rsidR="00216B45" w:rsidRPr="0049357F" w:rsidRDefault="00216B45" w:rsidP="00216B45">
      <w:pPr>
        <w:widowControl w:val="0"/>
        <w:autoSpaceDE w:val="0"/>
        <w:autoSpaceDN w:val="0"/>
        <w:adjustRightInd w:val="0"/>
        <w:spacing w:line="35" w:lineRule="exact"/>
        <w:rPr>
          <w:sz w:val="24"/>
          <w:szCs w:val="24"/>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6B45" w:rsidRPr="0049357F" w:rsidRDefault="00216B45" w:rsidP="00216B45">
      <w:pPr>
        <w:widowControl w:val="0"/>
        <w:autoSpaceDE w:val="0"/>
        <w:autoSpaceDN w:val="0"/>
        <w:adjustRightInd w:val="0"/>
        <w:spacing w:line="67" w:lineRule="exact"/>
        <w:rPr>
          <w:sz w:val="24"/>
          <w:szCs w:val="24"/>
        </w:rPr>
      </w:pPr>
    </w:p>
    <w:p w:rsidR="00216B45" w:rsidRPr="0049357F" w:rsidRDefault="00216B45" w:rsidP="00216B45">
      <w:pPr>
        <w:widowControl w:val="0"/>
        <w:overflowPunct w:val="0"/>
        <w:autoSpaceDE w:val="0"/>
        <w:autoSpaceDN w:val="0"/>
        <w:adjustRightInd w:val="0"/>
        <w:spacing w:line="183" w:lineRule="auto"/>
        <w:ind w:left="400"/>
        <w:rPr>
          <w:color w:val="231F20"/>
          <w:sz w:val="24"/>
          <w:szCs w:val="24"/>
        </w:rPr>
      </w:pPr>
      <w:r w:rsidRPr="0049357F">
        <w:rPr>
          <w:color w:val="231F20"/>
          <w:sz w:val="24"/>
          <w:szCs w:val="24"/>
        </w:rPr>
        <w:t xml:space="preserve">Практическое овладение воспитанниками нормами речи. </w:t>
      </w:r>
    </w:p>
    <w:p w:rsidR="00216B45" w:rsidRPr="0049357F" w:rsidRDefault="00216B45" w:rsidP="00216B45">
      <w:pPr>
        <w:widowControl w:val="0"/>
        <w:overflowPunct w:val="0"/>
        <w:autoSpaceDE w:val="0"/>
        <w:autoSpaceDN w:val="0"/>
        <w:adjustRightInd w:val="0"/>
        <w:spacing w:line="183" w:lineRule="auto"/>
        <w:ind w:left="400"/>
        <w:rPr>
          <w:sz w:val="24"/>
          <w:szCs w:val="24"/>
        </w:rPr>
      </w:pPr>
      <w:r w:rsidRPr="0049357F">
        <w:rPr>
          <w:b/>
          <w:bCs/>
          <w:color w:val="231F20"/>
          <w:sz w:val="24"/>
          <w:szCs w:val="24"/>
        </w:rPr>
        <w:t xml:space="preserve">Художественная литература. </w:t>
      </w:r>
      <w:r w:rsidRPr="0049357F">
        <w:rPr>
          <w:color w:val="231F20"/>
          <w:sz w:val="24"/>
          <w:szCs w:val="24"/>
        </w:rPr>
        <w:t>Воспитание интереса и любви к чтению; развитие литературной речи.</w:t>
      </w:r>
    </w:p>
    <w:p w:rsidR="00216B45" w:rsidRPr="0049357F" w:rsidRDefault="00216B45" w:rsidP="00216B45">
      <w:pPr>
        <w:widowControl w:val="0"/>
        <w:autoSpaceDE w:val="0"/>
        <w:autoSpaceDN w:val="0"/>
        <w:adjustRightInd w:val="0"/>
        <w:spacing w:line="24" w:lineRule="exact"/>
        <w:rPr>
          <w:sz w:val="24"/>
          <w:szCs w:val="24"/>
        </w:rPr>
      </w:pPr>
    </w:p>
    <w:p w:rsidR="001D4014" w:rsidRPr="0049357F" w:rsidRDefault="00216B45" w:rsidP="0049357F">
      <w:pPr>
        <w:widowControl w:val="0"/>
        <w:overflowPunct w:val="0"/>
        <w:autoSpaceDE w:val="0"/>
        <w:autoSpaceDN w:val="0"/>
        <w:adjustRightInd w:val="0"/>
        <w:spacing w:line="240" w:lineRule="auto"/>
        <w:ind w:firstLine="397"/>
        <w:rPr>
          <w:sz w:val="24"/>
          <w:szCs w:val="24"/>
        </w:rPr>
      </w:pPr>
      <w:r w:rsidRPr="0049357F">
        <w:rPr>
          <w:color w:val="231F20"/>
          <w:sz w:val="24"/>
          <w:szCs w:val="24"/>
        </w:rPr>
        <w:t>Воспитание желания и умения слушать художественные произведения, следить за развитием действия.</w:t>
      </w:r>
    </w:p>
    <w:p w:rsidR="001D4014" w:rsidRPr="00BE2AFC" w:rsidRDefault="001D4014" w:rsidP="001D4014">
      <w:pPr>
        <w:spacing w:line="240" w:lineRule="auto"/>
        <w:jc w:val="both"/>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268"/>
        <w:gridCol w:w="3119"/>
        <w:gridCol w:w="5386"/>
      </w:tblGrid>
      <w:tr w:rsidR="001D4014" w:rsidRPr="00152E58" w:rsidTr="00B11160">
        <w:trPr>
          <w:trHeight w:val="3404"/>
        </w:trPr>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p w:rsidR="001D4014" w:rsidRPr="00152E58" w:rsidRDefault="001D4014" w:rsidP="00B11160">
            <w:pPr>
              <w:spacing w:line="240" w:lineRule="auto"/>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Восприятие художественной литературы и фольклора</w:t>
            </w:r>
          </w:p>
          <w:p w:rsidR="001D4014" w:rsidRPr="00152E58" w:rsidRDefault="001D4014" w:rsidP="00B11160">
            <w:pPr>
              <w:spacing w:line="240" w:lineRule="auto"/>
              <w:rPr>
                <w:sz w:val="24"/>
                <w:szCs w:val="24"/>
              </w:rPr>
            </w:pPr>
          </w:p>
          <w:p w:rsidR="001D4014" w:rsidRPr="00152E58" w:rsidRDefault="001D4014" w:rsidP="00B11160">
            <w:pPr>
              <w:spacing w:line="240" w:lineRule="auto"/>
              <w:rPr>
                <w:sz w:val="24"/>
                <w:szCs w:val="24"/>
              </w:rPr>
            </w:pPr>
          </w:p>
        </w:tc>
        <w:tc>
          <w:tcPr>
            <w:tcW w:w="3119"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p w:rsidR="001D4014" w:rsidRPr="00152E58" w:rsidRDefault="001D4014" w:rsidP="00B11160">
            <w:pPr>
              <w:spacing w:line="240" w:lineRule="auto"/>
              <w:rPr>
                <w:sz w:val="24"/>
                <w:szCs w:val="24"/>
              </w:rPr>
            </w:pPr>
            <w:r w:rsidRPr="00152E58">
              <w:rPr>
                <w:sz w:val="24"/>
                <w:szCs w:val="24"/>
              </w:rPr>
              <w:t xml:space="preserve">Песенки, </w:t>
            </w:r>
            <w:proofErr w:type="spellStart"/>
            <w:r w:rsidRPr="00152E58">
              <w:rPr>
                <w:sz w:val="24"/>
                <w:szCs w:val="24"/>
              </w:rPr>
              <w:t>потешки</w:t>
            </w:r>
            <w:proofErr w:type="spellEnd"/>
            <w:r w:rsidRPr="00152E58">
              <w:rPr>
                <w:sz w:val="24"/>
                <w:szCs w:val="24"/>
              </w:rPr>
              <w:t xml:space="preserve">,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1D4014" w:rsidRPr="00152E58" w:rsidRDefault="001D4014" w:rsidP="00B11160">
            <w:pPr>
              <w:spacing w:line="240" w:lineRule="auto"/>
              <w:rPr>
                <w:b/>
                <w:sz w:val="24"/>
                <w:szCs w:val="24"/>
              </w:rPr>
            </w:pPr>
            <w:r w:rsidRPr="00152E58">
              <w:rPr>
                <w:b/>
                <w:sz w:val="24"/>
                <w:szCs w:val="24"/>
              </w:rPr>
              <w:t>Условия</w:t>
            </w:r>
          </w:p>
          <w:p w:rsidR="001D4014" w:rsidRPr="00152E58" w:rsidRDefault="001D4014" w:rsidP="00B11160">
            <w:pPr>
              <w:spacing w:line="240" w:lineRule="auto"/>
              <w:rPr>
                <w:sz w:val="24"/>
                <w:szCs w:val="24"/>
              </w:rPr>
            </w:pPr>
            <w:proofErr w:type="gramStart"/>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roofErr w:type="gramEnd"/>
          </w:p>
        </w:tc>
      </w:tr>
    </w:tbl>
    <w:p w:rsidR="007D7AC2" w:rsidRDefault="007D7AC2" w:rsidP="001D4014">
      <w:pPr>
        <w:spacing w:line="240" w:lineRule="auto"/>
        <w:jc w:val="both"/>
        <w:rPr>
          <w:b/>
          <w:sz w:val="24"/>
          <w:szCs w:val="24"/>
        </w:rPr>
      </w:pPr>
    </w:p>
    <w:p w:rsidR="001D4014" w:rsidRDefault="001D4014" w:rsidP="001D4014">
      <w:pPr>
        <w:spacing w:line="240" w:lineRule="auto"/>
        <w:jc w:val="both"/>
        <w:rPr>
          <w:b/>
          <w:sz w:val="24"/>
          <w:szCs w:val="24"/>
        </w:rPr>
      </w:pPr>
      <w:r w:rsidRPr="00BE2AFC">
        <w:rPr>
          <w:b/>
          <w:sz w:val="24"/>
          <w:szCs w:val="24"/>
        </w:rPr>
        <w:t>Формы организации детей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4275"/>
        <w:gridCol w:w="4364"/>
        <w:gridCol w:w="2863"/>
      </w:tblGrid>
      <w:tr w:rsidR="0049357F" w:rsidRPr="002E6D6C" w:rsidTr="0049357F">
        <w:tc>
          <w:tcPr>
            <w:tcW w:w="2835"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Содержание</w:t>
            </w:r>
          </w:p>
        </w:tc>
        <w:tc>
          <w:tcPr>
            <w:tcW w:w="4275" w:type="dxa"/>
          </w:tcPr>
          <w:p w:rsidR="0049357F" w:rsidRPr="0049357F" w:rsidRDefault="0049357F" w:rsidP="008D030E">
            <w:pPr>
              <w:pStyle w:val="Style12"/>
              <w:widowControl/>
              <w:spacing w:line="240" w:lineRule="auto"/>
              <w:ind w:left="490"/>
              <w:rPr>
                <w:rStyle w:val="FontStyle155"/>
                <w:sz w:val="24"/>
                <w:szCs w:val="24"/>
              </w:rPr>
            </w:pPr>
            <w:r w:rsidRPr="0049357F">
              <w:rPr>
                <w:rStyle w:val="FontStyle155"/>
                <w:sz w:val="24"/>
                <w:szCs w:val="24"/>
              </w:rPr>
              <w:t>Совместная деятельность</w:t>
            </w:r>
          </w:p>
        </w:tc>
        <w:tc>
          <w:tcPr>
            <w:tcW w:w="4364"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Режимные моменты</w:t>
            </w:r>
          </w:p>
        </w:tc>
        <w:tc>
          <w:tcPr>
            <w:tcW w:w="0" w:type="auto"/>
          </w:tcPr>
          <w:p w:rsidR="0049357F" w:rsidRPr="0049357F" w:rsidRDefault="0049357F" w:rsidP="008D030E">
            <w:pPr>
              <w:pStyle w:val="Style12"/>
              <w:widowControl/>
              <w:ind w:left="470"/>
              <w:rPr>
                <w:rStyle w:val="FontStyle155"/>
                <w:sz w:val="24"/>
                <w:szCs w:val="24"/>
              </w:rPr>
            </w:pPr>
            <w:r w:rsidRPr="0049357F">
              <w:rPr>
                <w:rStyle w:val="FontStyle155"/>
                <w:sz w:val="24"/>
                <w:szCs w:val="24"/>
              </w:rPr>
              <w:t>Самостоятельная деятельность</w:t>
            </w:r>
          </w:p>
        </w:tc>
      </w:tr>
      <w:tr w:rsidR="0049357F" w:rsidRPr="002E6D6C" w:rsidTr="008D030E">
        <w:tc>
          <w:tcPr>
            <w:tcW w:w="2835" w:type="dxa"/>
            <w:tcBorders>
              <w:bottom w:val="single" w:sz="4" w:space="0" w:color="auto"/>
            </w:tcBorders>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1.Развитие</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свободного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общения со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взрослыми и</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детьми</w:t>
            </w: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Эмоционально-практическое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предметами и сюжетными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игрушками).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Обучающие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 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Коммуникативные игры с включением малых фольклорных форм (</w:t>
            </w:r>
            <w:proofErr w:type="spellStart"/>
            <w:r w:rsidRPr="0049357F">
              <w:rPr>
                <w:rStyle w:val="FontStyle156"/>
                <w:sz w:val="24"/>
                <w:szCs w:val="24"/>
              </w:rPr>
              <w:t>потешки</w:t>
            </w:r>
            <w:proofErr w:type="spellEnd"/>
            <w:r w:rsidRPr="0049357F">
              <w:rPr>
                <w:rStyle w:val="FontStyle156"/>
                <w:sz w:val="24"/>
                <w:szCs w:val="24"/>
              </w:rPr>
              <w:t>, прибаутки,</w:t>
            </w:r>
          </w:p>
          <w:p w:rsidR="0049357F" w:rsidRPr="0049357F" w:rsidRDefault="0049357F" w:rsidP="0049357F">
            <w:pPr>
              <w:pStyle w:val="Style105"/>
              <w:spacing w:line="240" w:lineRule="auto"/>
              <w:rPr>
                <w:rStyle w:val="FontStyle156"/>
                <w:sz w:val="24"/>
                <w:szCs w:val="24"/>
              </w:rPr>
            </w:pPr>
            <w:proofErr w:type="spellStart"/>
            <w:r w:rsidRPr="0049357F">
              <w:rPr>
                <w:rStyle w:val="FontStyle156"/>
                <w:sz w:val="24"/>
                <w:szCs w:val="24"/>
              </w:rPr>
              <w:t>пестушки</w:t>
            </w:r>
            <w:proofErr w:type="spellEnd"/>
            <w:r w:rsidRPr="0049357F">
              <w:rPr>
                <w:rStyle w:val="FontStyle156"/>
                <w:sz w:val="24"/>
                <w:szCs w:val="24"/>
              </w:rPr>
              <w:t>, колыбельные)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 Сюжетно-ролевая игра.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Сценарии активизирующего общения.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Речевое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стимулирование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(повторение, объяснение,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обсуждение, побуждение,</w:t>
            </w:r>
          </w:p>
          <w:p w:rsidR="0049357F" w:rsidRPr="0049357F" w:rsidRDefault="0049357F" w:rsidP="0049357F">
            <w:pPr>
              <w:rPr>
                <w:sz w:val="24"/>
                <w:szCs w:val="24"/>
              </w:rPr>
            </w:pPr>
            <w:r w:rsidRPr="0049357F">
              <w:rPr>
                <w:rStyle w:val="FontStyle156"/>
                <w:sz w:val="24"/>
                <w:szCs w:val="24"/>
              </w:rPr>
              <w:t>напоминание, уточнение)</w:t>
            </w:r>
          </w:p>
        </w:tc>
        <w:tc>
          <w:tcPr>
            <w:tcW w:w="4364" w:type="dxa"/>
          </w:tcPr>
          <w:p w:rsidR="0049357F" w:rsidRPr="0049357F" w:rsidRDefault="0049357F" w:rsidP="0049357F">
            <w:pPr>
              <w:pStyle w:val="Style105"/>
              <w:spacing w:line="240" w:lineRule="auto"/>
              <w:rPr>
                <w:rStyle w:val="FontStyle156"/>
                <w:sz w:val="24"/>
                <w:szCs w:val="24"/>
              </w:rPr>
            </w:pPr>
            <w:r w:rsidRPr="0049357F">
              <w:rPr>
                <w:rFonts w:ascii="Times New Roman" w:hAnsi="Times New Roman"/>
              </w:rPr>
              <w:lastRenderedPageBreak/>
              <w:t>чтение художественной литературы, образовательная деятельность,</w:t>
            </w:r>
            <w:r w:rsidRPr="0049357F">
              <w:rPr>
                <w:rStyle w:val="FontStyle156"/>
                <w:sz w:val="24"/>
                <w:szCs w:val="24"/>
              </w:rPr>
              <w:t xml:space="preserve">  игровая деятельность -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Содержательное игровое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(совместные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Совместная предметная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 продуктивная 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(коллективный монолог).</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использованием разных</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видов театров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в парах и</w:t>
            </w:r>
          </w:p>
          <w:p w:rsidR="0049357F" w:rsidRPr="0049357F" w:rsidRDefault="0049357F" w:rsidP="0049357F">
            <w:pPr>
              <w:pStyle w:val="Style105"/>
              <w:spacing w:line="240" w:lineRule="auto"/>
              <w:rPr>
                <w:rFonts w:ascii="Times New Roman" w:hAnsi="Times New Roman"/>
              </w:rPr>
            </w:pPr>
            <w:r w:rsidRPr="0049357F">
              <w:rPr>
                <w:rStyle w:val="FontStyle156"/>
                <w:sz w:val="24"/>
                <w:szCs w:val="24"/>
              </w:rPr>
              <w:t>совместные игры</w:t>
            </w:r>
          </w:p>
        </w:tc>
      </w:tr>
      <w:tr w:rsidR="0049357F" w:rsidRPr="002E6D6C" w:rsidTr="0049357F">
        <w:trPr>
          <w:trHeight w:val="4170"/>
        </w:trPr>
        <w:tc>
          <w:tcPr>
            <w:tcW w:w="2835" w:type="dxa"/>
            <w:tcBorders>
              <w:top w:val="single" w:sz="4" w:space="0" w:color="auto"/>
            </w:tcBorders>
          </w:tcPr>
          <w:p w:rsidR="0049357F" w:rsidRPr="0049357F" w:rsidRDefault="0049357F" w:rsidP="0049357F">
            <w:pPr>
              <w:pStyle w:val="Style102"/>
              <w:widowControl/>
              <w:rPr>
                <w:rStyle w:val="FontStyle155"/>
                <w:sz w:val="24"/>
                <w:szCs w:val="24"/>
              </w:rPr>
            </w:pPr>
            <w:r w:rsidRPr="0049357F">
              <w:rPr>
                <w:rStyle w:val="FontStyle155"/>
                <w:sz w:val="24"/>
                <w:szCs w:val="24"/>
              </w:rPr>
              <w:lastRenderedPageBreak/>
              <w:t>2.Развитие всех компонентов устной речи</w:t>
            </w: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Имитативные</w:t>
            </w:r>
            <w:proofErr w:type="spellEnd"/>
            <w:r w:rsidRPr="0049357F">
              <w:rPr>
                <w:rStyle w:val="FontStyle156"/>
                <w:sz w:val="24"/>
                <w:szCs w:val="24"/>
              </w:rPr>
              <w:t xml:space="preserve"> упражнения,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Сценарии активизирующие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общения.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 (беседа.)</w:t>
            </w:r>
          </w:p>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-Артикуляционная гимнастика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Дид</w:t>
            </w:r>
            <w:proofErr w:type="spellEnd"/>
            <w:r w:rsidRPr="0049357F">
              <w:rPr>
                <w:rStyle w:val="FontStyle156"/>
                <w:sz w:val="24"/>
                <w:szCs w:val="24"/>
              </w:rPr>
              <w:t xml:space="preserve">. игры,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Продуктивная деятельность</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Разучивание стихотворений</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Самостоятельная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художественно-речевая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Сюжетно-ролевая игра.</w:t>
            </w:r>
          </w:p>
          <w:p w:rsidR="0049357F" w:rsidRPr="0049357F" w:rsidRDefault="0049357F" w:rsidP="0049357F">
            <w:pPr>
              <w:pStyle w:val="Style105"/>
              <w:spacing w:line="240" w:lineRule="auto"/>
              <w:rPr>
                <w:rStyle w:val="FontStyle156"/>
                <w:sz w:val="24"/>
                <w:szCs w:val="24"/>
              </w:rPr>
            </w:pPr>
            <w:r>
              <w:rPr>
                <w:rStyle w:val="FontStyle156"/>
                <w:sz w:val="24"/>
                <w:szCs w:val="24"/>
              </w:rPr>
              <w:t>- Игра- импр</w:t>
            </w:r>
            <w:r w:rsidRPr="0049357F">
              <w:rPr>
                <w:rStyle w:val="FontStyle156"/>
                <w:sz w:val="24"/>
                <w:szCs w:val="24"/>
              </w:rPr>
              <w:t>овизация по</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мотивам сказок.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Театрализованные 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с правилами.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парами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rPr>
                <w:sz w:val="24"/>
                <w:szCs w:val="24"/>
              </w:rPr>
            </w:pPr>
            <w:r w:rsidRPr="0049357F">
              <w:rPr>
                <w:rStyle w:val="FontStyle156"/>
                <w:sz w:val="24"/>
                <w:szCs w:val="24"/>
              </w:rPr>
              <w:t>-Словотворчество</w:t>
            </w:r>
          </w:p>
        </w:tc>
      </w:tr>
      <w:tr w:rsidR="0049357F" w:rsidRPr="007853C7" w:rsidTr="0049357F">
        <w:trPr>
          <w:trHeight w:val="1699"/>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З.Практическое овладение нормами речи (речевой этикет)</w:t>
            </w:r>
          </w:p>
        </w:tc>
        <w:tc>
          <w:tcPr>
            <w:tcW w:w="4275" w:type="dxa"/>
          </w:tcPr>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-Сюжетно-ролевые игры -Чтение художественной литературы </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-Досуги </w:t>
            </w:r>
          </w:p>
          <w:p w:rsidR="0049357F" w:rsidRPr="0049357F" w:rsidRDefault="0049357F" w:rsidP="0049357F">
            <w:pPr>
              <w:pStyle w:val="Style14"/>
              <w:widowControl/>
              <w:tabs>
                <w:tab w:val="left" w:pos="1075"/>
              </w:tabs>
              <w:spacing w:line="370" w:lineRule="exact"/>
              <w:ind w:firstLine="0"/>
              <w:jc w:val="left"/>
              <w:rPr>
                <w:rFonts w:ascii="Times New Roman" w:hAnsi="Times New Roman"/>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322" w:lineRule="exact"/>
              <w:ind w:firstLine="5"/>
              <w:rPr>
                <w:rFonts w:ascii="Times New Roman" w:hAnsi="Times New Roman"/>
              </w:rPr>
            </w:pPr>
            <w:r>
              <w:rPr>
                <w:rStyle w:val="FontStyle156"/>
                <w:sz w:val="24"/>
                <w:szCs w:val="24"/>
              </w:rPr>
              <w:t>Образцы коммуника</w:t>
            </w:r>
            <w:r w:rsidRPr="0049357F">
              <w:rPr>
                <w:rStyle w:val="FontStyle156"/>
                <w:sz w:val="24"/>
                <w:szCs w:val="24"/>
              </w:rPr>
              <w:t xml:space="preserve">тивных кодов взрослого. - Освоение формул речевого этикета     </w:t>
            </w:r>
          </w:p>
        </w:tc>
        <w:tc>
          <w:tcPr>
            <w:tcW w:w="0" w:type="auto"/>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Совместная</w:t>
            </w:r>
          </w:p>
          <w:p w:rsidR="0049357F" w:rsidRPr="0049357F" w:rsidRDefault="0049357F" w:rsidP="0049357F">
            <w:pPr>
              <w:pStyle w:val="Style14"/>
              <w:widowControl/>
              <w:tabs>
                <w:tab w:val="left" w:pos="1080"/>
              </w:tabs>
              <w:spacing w:line="370" w:lineRule="exact"/>
              <w:ind w:firstLine="0"/>
              <w:jc w:val="left"/>
              <w:rPr>
                <w:rFonts w:ascii="Times New Roman" w:hAnsi="Times New Roman"/>
              </w:rPr>
            </w:pPr>
            <w:r w:rsidRPr="0049357F">
              <w:rPr>
                <w:rStyle w:val="FontStyle156"/>
                <w:sz w:val="24"/>
                <w:szCs w:val="24"/>
              </w:rPr>
              <w:t xml:space="preserve">продуктивная и игровая деятельность детей. </w:t>
            </w:r>
          </w:p>
        </w:tc>
      </w:tr>
      <w:tr w:rsidR="0049357F" w:rsidRPr="00DD0CCB" w:rsidTr="0049357F">
        <w:trPr>
          <w:trHeight w:val="2975"/>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lastRenderedPageBreak/>
              <w:t>4.Формирование интереса и потребности в чтении</w:t>
            </w:r>
          </w:p>
          <w:p w:rsidR="0049357F" w:rsidRPr="0049357F" w:rsidRDefault="0049357F" w:rsidP="0049357F">
            <w:pPr>
              <w:pStyle w:val="Style12"/>
              <w:widowControl/>
              <w:spacing w:line="240" w:lineRule="auto"/>
              <w:rPr>
                <w:rStyle w:val="FontStyle155"/>
                <w:sz w:val="24"/>
                <w:szCs w:val="24"/>
              </w:rPr>
            </w:pPr>
          </w:p>
          <w:p w:rsidR="0049357F" w:rsidRPr="0049357F" w:rsidRDefault="0049357F" w:rsidP="0049357F">
            <w:pPr>
              <w:pStyle w:val="Style12"/>
              <w:widowControl/>
              <w:spacing w:line="240" w:lineRule="auto"/>
              <w:rPr>
                <w:rStyle w:val="FontStyle155"/>
                <w:sz w:val="24"/>
                <w:szCs w:val="24"/>
              </w:rPr>
            </w:pPr>
          </w:p>
        </w:tc>
        <w:tc>
          <w:tcPr>
            <w:tcW w:w="4275"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Подбор иллюстраций</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литературы.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Подвижные игры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Физкультурные досуги</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Заучивание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Рассказ</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Экскурсии</w:t>
            </w:r>
          </w:p>
          <w:p w:rsidR="0049357F" w:rsidRPr="0049357F" w:rsidRDefault="0049357F" w:rsidP="0049357F">
            <w:pPr>
              <w:pStyle w:val="Style105"/>
              <w:widowControl/>
              <w:spacing w:line="322" w:lineRule="exact"/>
              <w:rPr>
                <w:rFonts w:ascii="Times New Roman" w:hAnsi="Times New Roman"/>
              </w:rPr>
            </w:pPr>
            <w:r w:rsidRPr="0049357F">
              <w:rPr>
                <w:rStyle w:val="FontStyle156"/>
                <w:sz w:val="24"/>
                <w:szCs w:val="24"/>
              </w:rPr>
              <w:t>Объяснения</w:t>
            </w:r>
          </w:p>
        </w:tc>
        <w:tc>
          <w:tcPr>
            <w:tcW w:w="4364"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 xml:space="preserve">Физкультминутки, </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художественной литературы</w:t>
            </w:r>
          </w:p>
          <w:p w:rsidR="0049357F" w:rsidRPr="0049357F" w:rsidRDefault="0049357F" w:rsidP="0049357F">
            <w:pPr>
              <w:pStyle w:val="Style105"/>
              <w:spacing w:line="322" w:lineRule="exact"/>
              <w:rPr>
                <w:rFonts w:ascii="Times New Roman" w:hAnsi="Times New Roman"/>
              </w:rPr>
            </w:pPr>
            <w:r w:rsidRPr="0049357F">
              <w:rPr>
                <w:rStyle w:val="FontStyle156"/>
                <w:sz w:val="24"/>
                <w:szCs w:val="24"/>
              </w:rPr>
              <w:t>самостоятельная, игровая деятельность</w:t>
            </w:r>
          </w:p>
        </w:tc>
        <w:tc>
          <w:tcPr>
            <w:tcW w:w="0" w:type="auto"/>
          </w:tcPr>
          <w:p w:rsidR="0049357F" w:rsidRPr="0049357F" w:rsidRDefault="0049357F" w:rsidP="0049357F">
            <w:pPr>
              <w:pStyle w:val="Style105"/>
              <w:widowControl/>
              <w:spacing w:line="322" w:lineRule="exact"/>
              <w:ind w:left="10" w:hanging="10"/>
              <w:rPr>
                <w:rStyle w:val="FontStyle156"/>
                <w:sz w:val="24"/>
                <w:szCs w:val="24"/>
              </w:rPr>
            </w:pPr>
            <w:proofErr w:type="spellStart"/>
            <w:r w:rsidRPr="0049357F">
              <w:rPr>
                <w:rStyle w:val="FontStyle156"/>
                <w:sz w:val="24"/>
                <w:szCs w:val="24"/>
              </w:rPr>
              <w:t>Дид</w:t>
            </w:r>
            <w:proofErr w:type="spellEnd"/>
            <w:r w:rsidRPr="0049357F">
              <w:rPr>
                <w:rStyle w:val="FontStyle156"/>
                <w:sz w:val="24"/>
                <w:szCs w:val="24"/>
              </w:rPr>
              <w:t>. игры.</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 xml:space="preserve"> Театр</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Рассматривание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иллюстраций</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Продуктивная деятельность</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Настольно-печатные игры</w:t>
            </w:r>
          </w:p>
          <w:p w:rsidR="0049357F" w:rsidRPr="0049357F" w:rsidRDefault="0049357F" w:rsidP="0049357F">
            <w:pPr>
              <w:pStyle w:val="Style105"/>
              <w:widowControl/>
              <w:spacing w:line="322" w:lineRule="exact"/>
              <w:ind w:left="10" w:hanging="10"/>
              <w:rPr>
                <w:rFonts w:ascii="Times New Roman" w:hAnsi="Times New Roman"/>
              </w:rPr>
            </w:pPr>
            <w:r w:rsidRPr="0049357F">
              <w:rPr>
                <w:rStyle w:val="FontStyle156"/>
                <w:sz w:val="24"/>
                <w:szCs w:val="24"/>
              </w:rPr>
              <w:t xml:space="preserve"> Беседы</w:t>
            </w:r>
          </w:p>
        </w:tc>
      </w:tr>
    </w:tbl>
    <w:p w:rsidR="001D4014" w:rsidRPr="00BE2AFC" w:rsidRDefault="001D4014" w:rsidP="001D4014">
      <w:pPr>
        <w:spacing w:line="240" w:lineRule="auto"/>
        <w:jc w:val="both"/>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0"/>
      </w:tblGrid>
      <w:tr w:rsidR="001D4014" w:rsidRPr="00152E58" w:rsidTr="0092031B">
        <w:tc>
          <w:tcPr>
            <w:tcW w:w="14140" w:type="dxa"/>
            <w:shd w:val="clear" w:color="auto" w:fill="auto"/>
          </w:tcPr>
          <w:p w:rsidR="001D4014" w:rsidRPr="00152E58" w:rsidRDefault="001D4014" w:rsidP="00B11160">
            <w:pPr>
              <w:spacing w:line="240" w:lineRule="auto"/>
              <w:jc w:val="center"/>
              <w:rPr>
                <w:sz w:val="24"/>
                <w:szCs w:val="24"/>
              </w:rPr>
            </w:pPr>
            <w:r w:rsidRPr="00152E58">
              <w:rPr>
                <w:b/>
                <w:bCs/>
                <w:sz w:val="24"/>
                <w:szCs w:val="24"/>
              </w:rPr>
              <w:t>Развивающая речевая среда</w:t>
            </w:r>
          </w:p>
        </w:tc>
      </w:tr>
      <w:tr w:rsidR="0092031B" w:rsidRPr="00152E58" w:rsidTr="0092031B">
        <w:trPr>
          <w:trHeight w:val="1854"/>
        </w:trPr>
        <w:tc>
          <w:tcPr>
            <w:tcW w:w="14140"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b/>
                <w:bCs/>
                <w:color w:val="231F20"/>
                <w:sz w:val="24"/>
                <w:szCs w:val="24"/>
              </w:rPr>
              <w:t xml:space="preserve">Развивающая речевая среда. </w:t>
            </w:r>
            <w:r w:rsidRPr="0092031B">
              <w:rPr>
                <w:color w:val="231F20"/>
                <w:sz w:val="24"/>
                <w:szCs w:val="24"/>
              </w:rPr>
              <w:t>Обсуждать с детьми информацию опредметах, явлениях, событиях, выходящих за пределы привычного им ближайшего окружения.</w:t>
            </w:r>
          </w:p>
          <w:p w:rsidR="0092031B" w:rsidRPr="0092031B" w:rsidRDefault="0092031B" w:rsidP="0092031B">
            <w:pPr>
              <w:widowControl w:val="0"/>
              <w:autoSpaceDE w:val="0"/>
              <w:autoSpaceDN w:val="0"/>
              <w:adjustRightInd w:val="0"/>
              <w:spacing w:line="35"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2031B" w:rsidRPr="0092031B" w:rsidRDefault="0092031B" w:rsidP="0092031B">
            <w:pPr>
              <w:widowControl w:val="0"/>
              <w:autoSpaceDE w:val="0"/>
              <w:autoSpaceDN w:val="0"/>
              <w:adjustRightInd w:val="0"/>
              <w:spacing w:line="213" w:lineRule="auto"/>
              <w:ind w:left="400"/>
              <w:rPr>
                <w:sz w:val="24"/>
                <w:szCs w:val="24"/>
              </w:rPr>
            </w:pPr>
            <w:r w:rsidRPr="0092031B">
              <w:rPr>
                <w:color w:val="231F20"/>
                <w:sz w:val="24"/>
                <w:szCs w:val="24"/>
              </w:rPr>
              <w:t>Способствовать развитию любознательности.</w:t>
            </w:r>
          </w:p>
          <w:p w:rsidR="0092031B" w:rsidRPr="0092031B" w:rsidRDefault="0092031B" w:rsidP="0092031B">
            <w:pPr>
              <w:widowControl w:val="0"/>
              <w:autoSpaceDE w:val="0"/>
              <w:autoSpaceDN w:val="0"/>
              <w:adjustRightInd w:val="0"/>
              <w:spacing w:line="24"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tc>
      </w:tr>
    </w:tbl>
    <w:p w:rsidR="001D4014" w:rsidRPr="00BE2AFC" w:rsidRDefault="001D4014" w:rsidP="001D4014">
      <w:pPr>
        <w:spacing w:line="240" w:lineRule="auto"/>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5"/>
      </w:tblGrid>
      <w:tr w:rsidR="001D4014" w:rsidRPr="00152E58" w:rsidTr="00B11160">
        <w:trPr>
          <w:trHeight w:val="376"/>
        </w:trPr>
        <w:tc>
          <w:tcPr>
            <w:tcW w:w="14175" w:type="dxa"/>
            <w:shd w:val="clear" w:color="auto" w:fill="auto"/>
          </w:tcPr>
          <w:p w:rsidR="001D4014" w:rsidRPr="00152E58" w:rsidRDefault="001D4014" w:rsidP="00B11160">
            <w:pPr>
              <w:spacing w:line="240" w:lineRule="auto"/>
              <w:jc w:val="center"/>
              <w:rPr>
                <w:rFonts w:ascii="Calibri" w:hAnsi="Calibri"/>
                <w:b/>
                <w:sz w:val="24"/>
                <w:szCs w:val="24"/>
              </w:rPr>
            </w:pPr>
            <w:r w:rsidRPr="00152E58">
              <w:rPr>
                <w:b/>
                <w:sz w:val="24"/>
                <w:szCs w:val="24"/>
              </w:rPr>
              <w:t>Формирование словаря</w:t>
            </w:r>
          </w:p>
        </w:tc>
      </w:tr>
      <w:tr w:rsidR="001D4014" w:rsidRPr="00152E58" w:rsidTr="0092031B">
        <w:trPr>
          <w:trHeight w:val="2267"/>
        </w:trPr>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Пополн</w:t>
            </w:r>
            <w:r>
              <w:rPr>
                <w:color w:val="231F20"/>
                <w:sz w:val="24"/>
                <w:szCs w:val="24"/>
              </w:rPr>
              <w:t>ять и активизировать словарь де</w:t>
            </w:r>
            <w:r w:rsidRPr="0092031B">
              <w:rPr>
                <w:color w:val="231F20"/>
                <w:sz w:val="24"/>
                <w:szCs w:val="24"/>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опыте.Активизировать употребление в речи названий предметов, их частей, материалов, из которых они изготовлены.</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использовать в речи наиболее употребительные прилагательные, глаголы, наречия, предлоги.</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Вводить в словарь детей существительные, обозначающие профессии; глаголы, характеризующие трудовые действия.</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03" w:lineRule="auto"/>
              <w:ind w:firstLine="397"/>
              <w:jc w:val="both"/>
              <w:rPr>
                <w:sz w:val="24"/>
                <w:szCs w:val="24"/>
              </w:rPr>
            </w:pPr>
            <w:r w:rsidRPr="0092031B">
              <w:rPr>
                <w:color w:val="231F2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2031B" w:rsidRPr="0092031B" w:rsidRDefault="0092031B" w:rsidP="0092031B">
            <w:pPr>
              <w:widowControl w:val="0"/>
              <w:autoSpaceDE w:val="0"/>
              <w:autoSpaceDN w:val="0"/>
              <w:adjustRightInd w:val="0"/>
              <w:spacing w:line="30" w:lineRule="exact"/>
              <w:rPr>
                <w:sz w:val="24"/>
                <w:szCs w:val="24"/>
              </w:rPr>
            </w:pPr>
          </w:p>
          <w:p w:rsidR="001D4014"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употреблять существительные с обобщающим значением (мебель, овощи, животные и т. п.).</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Звуковая культура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Закреплять правильное произношениегласных и согласных звуков, отрабатывать произношение свистящих, шипящих и сонорных (р, л) звуков. Развивать артикуляционный аппарат.</w:t>
            </w:r>
          </w:p>
          <w:p w:rsidR="0092031B" w:rsidRPr="0092031B" w:rsidRDefault="0092031B" w:rsidP="0092031B">
            <w:pPr>
              <w:widowControl w:val="0"/>
              <w:overflowPunct w:val="0"/>
              <w:autoSpaceDE w:val="0"/>
              <w:autoSpaceDN w:val="0"/>
              <w:adjustRightInd w:val="0"/>
              <w:spacing w:line="240" w:lineRule="auto"/>
              <w:jc w:val="both"/>
              <w:rPr>
                <w:sz w:val="24"/>
                <w:szCs w:val="24"/>
              </w:rPr>
            </w:pPr>
            <w:r w:rsidRPr="0092031B">
              <w:rPr>
                <w:color w:val="231F20"/>
                <w:sz w:val="24"/>
                <w:szCs w:val="24"/>
              </w:rPr>
              <w:t>Продолжать работу над дикцией: совершенствовать отчетливое произнесение слов и словосочетаний.</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Развивать фонематический слух: учить различать на слух и называть слова, начинающиеся на определенный звук.</w:t>
            </w:r>
          </w:p>
          <w:p w:rsidR="0092031B" w:rsidRPr="0092031B" w:rsidRDefault="0092031B" w:rsidP="0092031B">
            <w:pPr>
              <w:widowControl w:val="0"/>
              <w:autoSpaceDE w:val="0"/>
              <w:autoSpaceDN w:val="0"/>
              <w:adjustRightInd w:val="0"/>
              <w:spacing w:line="27" w:lineRule="exact"/>
              <w:rPr>
                <w:sz w:val="24"/>
                <w:szCs w:val="24"/>
              </w:rPr>
            </w:pPr>
          </w:p>
          <w:p w:rsidR="001D4014" w:rsidRPr="00152E58" w:rsidRDefault="0092031B" w:rsidP="0092031B">
            <w:pPr>
              <w:spacing w:line="240" w:lineRule="auto"/>
              <w:rPr>
                <w:sz w:val="24"/>
                <w:szCs w:val="24"/>
              </w:rPr>
            </w:pPr>
            <w:r w:rsidRPr="0092031B">
              <w:rPr>
                <w:color w:val="231F20"/>
                <w:sz w:val="24"/>
                <w:szCs w:val="24"/>
              </w:rPr>
              <w:t>Совершенствовать интонационную выразительность речи.</w:t>
            </w:r>
          </w:p>
        </w:tc>
      </w:tr>
      <w:tr w:rsidR="001D4014" w:rsidRPr="00152E58" w:rsidTr="00B11160">
        <w:trPr>
          <w:trHeight w:val="282"/>
        </w:trPr>
        <w:tc>
          <w:tcPr>
            <w:tcW w:w="14175" w:type="dxa"/>
            <w:shd w:val="clear" w:color="auto" w:fill="auto"/>
          </w:tcPr>
          <w:p w:rsidR="001D4014" w:rsidRPr="00152E58" w:rsidRDefault="001D4014" w:rsidP="00B11160">
            <w:pPr>
              <w:spacing w:line="240" w:lineRule="auto"/>
              <w:jc w:val="center"/>
              <w:rPr>
                <w:sz w:val="24"/>
                <w:szCs w:val="24"/>
              </w:rPr>
            </w:pPr>
            <w:r w:rsidRPr="00152E58">
              <w:rPr>
                <w:b/>
                <w:bCs/>
                <w:sz w:val="24"/>
                <w:szCs w:val="24"/>
              </w:rPr>
              <w:t>Грамматический строй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left="400"/>
              <w:rPr>
                <w:sz w:val="24"/>
                <w:szCs w:val="24"/>
              </w:rPr>
            </w:pPr>
            <w:r w:rsidRPr="0092031B">
              <w:rPr>
                <w:color w:val="231F20"/>
                <w:sz w:val="24"/>
                <w:szCs w:val="24"/>
              </w:rPr>
              <w:lastRenderedPageBreak/>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2031B" w:rsidRPr="0092031B" w:rsidRDefault="0092031B" w:rsidP="0092031B">
            <w:pPr>
              <w:widowControl w:val="0"/>
              <w:autoSpaceDE w:val="0"/>
              <w:autoSpaceDN w:val="0"/>
              <w:adjustRightInd w:val="0"/>
              <w:spacing w:line="26"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2031B" w:rsidRPr="0092031B" w:rsidRDefault="0092031B" w:rsidP="0092031B">
            <w:pPr>
              <w:widowControl w:val="0"/>
              <w:autoSpaceDE w:val="0"/>
              <w:autoSpaceDN w:val="0"/>
              <w:adjustRightInd w:val="0"/>
              <w:spacing w:line="30" w:lineRule="exact"/>
              <w:rPr>
                <w:sz w:val="24"/>
                <w:szCs w:val="24"/>
              </w:rPr>
            </w:pPr>
          </w:p>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Поощрять характерное для пятого года жизни словотворчество, тактично подсказывать общепринятый образец слова.</w:t>
            </w:r>
          </w:p>
          <w:p w:rsidR="0092031B" w:rsidRPr="0092031B" w:rsidRDefault="0092031B" w:rsidP="0092031B">
            <w:pPr>
              <w:widowControl w:val="0"/>
              <w:autoSpaceDE w:val="0"/>
              <w:autoSpaceDN w:val="0"/>
              <w:adjustRightInd w:val="0"/>
              <w:spacing w:line="27" w:lineRule="exact"/>
              <w:rPr>
                <w:sz w:val="24"/>
                <w:szCs w:val="24"/>
              </w:rPr>
            </w:pPr>
          </w:p>
          <w:p w:rsidR="001D4014" w:rsidRPr="0092031B" w:rsidRDefault="0092031B" w:rsidP="0092031B">
            <w:pPr>
              <w:widowControl w:val="0"/>
              <w:overflowPunct w:val="0"/>
              <w:autoSpaceDE w:val="0"/>
              <w:autoSpaceDN w:val="0"/>
              <w:adjustRightInd w:val="0"/>
              <w:spacing w:line="183" w:lineRule="auto"/>
              <w:ind w:firstLine="397"/>
              <w:jc w:val="both"/>
              <w:rPr>
                <w:sz w:val="28"/>
                <w:szCs w:val="28"/>
              </w:rPr>
            </w:pPr>
            <w:r w:rsidRPr="0092031B">
              <w:rPr>
                <w:color w:val="231F20"/>
                <w:sz w:val="24"/>
                <w:szCs w:val="24"/>
              </w:rPr>
              <w:t>Побуждать детей активно употреблять в речи простейшие виды сложносочиненных и сложноподчиненных предложений.</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Связная речь</w:t>
            </w:r>
          </w:p>
        </w:tc>
      </w:tr>
      <w:tr w:rsidR="001D4014" w:rsidRPr="00152E58" w:rsidTr="0059010E">
        <w:trPr>
          <w:trHeight w:val="967"/>
        </w:trPr>
        <w:tc>
          <w:tcPr>
            <w:tcW w:w="14175" w:type="dxa"/>
            <w:shd w:val="clear" w:color="auto" w:fill="auto"/>
          </w:tcPr>
          <w:p w:rsidR="0059010E" w:rsidRPr="0059010E" w:rsidRDefault="0059010E" w:rsidP="0059010E">
            <w:pPr>
              <w:widowControl w:val="0"/>
              <w:overflowPunct w:val="0"/>
              <w:autoSpaceDE w:val="0"/>
              <w:autoSpaceDN w:val="0"/>
              <w:adjustRightInd w:val="0"/>
              <w:spacing w:line="185" w:lineRule="auto"/>
              <w:ind w:firstLine="397"/>
              <w:jc w:val="both"/>
              <w:rPr>
                <w:sz w:val="24"/>
                <w:szCs w:val="24"/>
              </w:rPr>
            </w:pPr>
            <w:r w:rsidRPr="0059010E">
              <w:rPr>
                <w:color w:val="231F20"/>
                <w:sz w:val="24"/>
                <w:szCs w:val="24"/>
              </w:rPr>
              <w:t>Совершенствовать диалогическую речь: учить участвовать в беседе, понятно для слушателей отвечать на вопросы и задавать их.</w:t>
            </w:r>
          </w:p>
          <w:p w:rsidR="0059010E" w:rsidRPr="0059010E" w:rsidRDefault="0059010E" w:rsidP="0059010E">
            <w:pPr>
              <w:widowControl w:val="0"/>
              <w:autoSpaceDE w:val="0"/>
              <w:autoSpaceDN w:val="0"/>
              <w:adjustRightInd w:val="0"/>
              <w:spacing w:line="26" w:lineRule="exact"/>
              <w:rPr>
                <w:sz w:val="24"/>
                <w:szCs w:val="24"/>
              </w:rPr>
            </w:pPr>
          </w:p>
          <w:p w:rsidR="001D4014" w:rsidRPr="00152E58" w:rsidRDefault="0059010E" w:rsidP="0059010E">
            <w:pPr>
              <w:widowControl w:val="0"/>
              <w:overflowPunct w:val="0"/>
              <w:autoSpaceDE w:val="0"/>
              <w:autoSpaceDN w:val="0"/>
              <w:adjustRightInd w:val="0"/>
              <w:spacing w:line="240" w:lineRule="auto"/>
              <w:ind w:firstLine="397"/>
              <w:jc w:val="both"/>
              <w:rPr>
                <w:sz w:val="24"/>
                <w:szCs w:val="24"/>
              </w:rPr>
            </w:pPr>
            <w:r w:rsidRPr="0059010E">
              <w:rPr>
                <w:color w:val="231F20"/>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1D4014" w:rsidRPr="00152E58" w:rsidTr="00B11160">
        <w:tc>
          <w:tcPr>
            <w:tcW w:w="14175" w:type="dxa"/>
            <w:shd w:val="clear" w:color="auto" w:fill="auto"/>
          </w:tcPr>
          <w:p w:rsidR="001D4014" w:rsidRPr="00152E58" w:rsidRDefault="001D4014" w:rsidP="00B11160">
            <w:pPr>
              <w:autoSpaceDE w:val="0"/>
              <w:autoSpaceDN w:val="0"/>
              <w:adjustRightInd w:val="0"/>
              <w:spacing w:line="240" w:lineRule="auto"/>
              <w:jc w:val="center"/>
              <w:rPr>
                <w:b/>
                <w:sz w:val="24"/>
                <w:szCs w:val="24"/>
              </w:rPr>
            </w:pPr>
            <w:r w:rsidRPr="00152E58">
              <w:rPr>
                <w:b/>
                <w:sz w:val="24"/>
                <w:szCs w:val="24"/>
              </w:rPr>
              <w:t>Художественная литература</w:t>
            </w:r>
          </w:p>
        </w:tc>
      </w:tr>
      <w:tr w:rsidR="001D4014" w:rsidRPr="00152E58" w:rsidTr="00B11160">
        <w:tc>
          <w:tcPr>
            <w:tcW w:w="14175" w:type="dxa"/>
            <w:shd w:val="clear" w:color="auto" w:fill="auto"/>
          </w:tcPr>
          <w:p w:rsidR="0059010E" w:rsidRPr="0059010E" w:rsidRDefault="0059010E" w:rsidP="0059010E">
            <w:pPr>
              <w:widowControl w:val="0"/>
              <w:overflowPunct w:val="0"/>
              <w:autoSpaceDE w:val="0"/>
              <w:autoSpaceDN w:val="0"/>
              <w:adjustRightInd w:val="0"/>
              <w:spacing w:line="203" w:lineRule="auto"/>
              <w:ind w:firstLine="397"/>
              <w:jc w:val="both"/>
              <w:rPr>
                <w:sz w:val="24"/>
                <w:szCs w:val="24"/>
              </w:rPr>
            </w:pPr>
            <w:r w:rsidRPr="0059010E">
              <w:rPr>
                <w:color w:val="231F2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9010E" w:rsidRPr="0059010E" w:rsidRDefault="0059010E" w:rsidP="0059010E">
            <w:pPr>
              <w:widowControl w:val="0"/>
              <w:overflowPunct w:val="0"/>
              <w:autoSpaceDE w:val="0"/>
              <w:autoSpaceDN w:val="0"/>
              <w:adjustRightInd w:val="0"/>
              <w:spacing w:line="240" w:lineRule="auto"/>
              <w:jc w:val="both"/>
              <w:rPr>
                <w:sz w:val="24"/>
                <w:szCs w:val="24"/>
              </w:rPr>
            </w:pPr>
            <w:r w:rsidRPr="0059010E">
              <w:rPr>
                <w:color w:val="231F2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9010E" w:rsidRPr="0059010E" w:rsidRDefault="0059010E" w:rsidP="0059010E">
            <w:pPr>
              <w:widowControl w:val="0"/>
              <w:autoSpaceDE w:val="0"/>
              <w:autoSpaceDN w:val="0"/>
              <w:adjustRightInd w:val="0"/>
              <w:spacing w:line="30" w:lineRule="exact"/>
              <w:rPr>
                <w:sz w:val="24"/>
                <w:szCs w:val="24"/>
              </w:rPr>
            </w:pPr>
          </w:p>
          <w:p w:rsidR="0059010E" w:rsidRPr="0059010E" w:rsidRDefault="0059010E" w:rsidP="0059010E">
            <w:pPr>
              <w:widowControl w:val="0"/>
              <w:overflowPunct w:val="0"/>
              <w:autoSpaceDE w:val="0"/>
              <w:autoSpaceDN w:val="0"/>
              <w:adjustRightInd w:val="0"/>
              <w:spacing w:line="196" w:lineRule="auto"/>
              <w:rPr>
                <w:sz w:val="24"/>
                <w:szCs w:val="24"/>
              </w:rPr>
            </w:pPr>
            <w:r w:rsidRPr="0059010E">
              <w:rPr>
                <w:color w:val="231F20"/>
                <w:sz w:val="24"/>
                <w:szCs w:val="24"/>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59010E">
              <w:rPr>
                <w:color w:val="231F20"/>
                <w:sz w:val="24"/>
                <w:szCs w:val="24"/>
              </w:rPr>
              <w:t>Рачевым,Е</w:t>
            </w:r>
            <w:proofErr w:type="spellEnd"/>
            <w:r w:rsidRPr="0059010E">
              <w:rPr>
                <w:color w:val="231F20"/>
                <w:sz w:val="24"/>
                <w:szCs w:val="24"/>
              </w:rPr>
              <w:t xml:space="preserve">. </w:t>
            </w:r>
            <w:proofErr w:type="spellStart"/>
            <w:r w:rsidRPr="0059010E">
              <w:rPr>
                <w:color w:val="231F20"/>
                <w:sz w:val="24"/>
                <w:szCs w:val="24"/>
              </w:rPr>
              <w:t>Чарушиным</w:t>
            </w:r>
            <w:proofErr w:type="spellEnd"/>
            <w:r w:rsidRPr="0059010E">
              <w:rPr>
                <w:color w:val="231F20"/>
                <w:sz w:val="24"/>
                <w:szCs w:val="24"/>
              </w:rPr>
              <w:t>.</w:t>
            </w:r>
          </w:p>
          <w:p w:rsidR="001D4014" w:rsidRPr="00152E58" w:rsidRDefault="001D4014" w:rsidP="0059010E">
            <w:pPr>
              <w:spacing w:line="240" w:lineRule="auto"/>
              <w:rPr>
                <w:sz w:val="24"/>
                <w:szCs w:val="24"/>
              </w:rPr>
            </w:pPr>
          </w:p>
        </w:tc>
      </w:tr>
    </w:tbl>
    <w:p w:rsidR="001D4014" w:rsidRPr="00BE2AFC" w:rsidRDefault="001D4014" w:rsidP="001D4014">
      <w:pPr>
        <w:spacing w:line="240" w:lineRule="auto"/>
        <w:jc w:val="both"/>
        <w:rPr>
          <w:b/>
          <w:sz w:val="24"/>
          <w:szCs w:val="24"/>
          <w:lang w:eastAsia="en-US"/>
        </w:rPr>
      </w:pPr>
      <w:r w:rsidRPr="00BE2AFC">
        <w:rPr>
          <w:b/>
          <w:bCs/>
          <w:sz w:val="24"/>
          <w:szCs w:val="24"/>
        </w:rPr>
        <w:t>Список литературы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Русский фольклор</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proofErr w:type="spellStart"/>
      <w:r w:rsidRPr="0059010E">
        <w:rPr>
          <w:rFonts w:eastAsiaTheme="minorHAnsi" w:cstheme="minorBidi"/>
          <w:b/>
          <w:bCs/>
          <w:color w:val="231F20"/>
          <w:sz w:val="24"/>
          <w:szCs w:val="24"/>
          <w:lang w:eastAsia="en-US"/>
        </w:rPr>
        <w:t>потешки</w:t>
      </w:r>
      <w:proofErr w:type="spellEnd"/>
      <w:r w:rsidRPr="0059010E">
        <w:rPr>
          <w:rFonts w:eastAsiaTheme="minorHAnsi" w:cstheme="minorBidi"/>
          <w:b/>
          <w:bCs/>
          <w:color w:val="231F20"/>
          <w:sz w:val="24"/>
          <w:szCs w:val="24"/>
          <w:lang w:eastAsia="en-US"/>
        </w:rPr>
        <w:t xml:space="preserve">, </w:t>
      </w:r>
      <w:proofErr w:type="spellStart"/>
      <w:r w:rsidRPr="0059010E">
        <w:rPr>
          <w:rFonts w:eastAsiaTheme="minorHAnsi" w:cstheme="minorBidi"/>
          <w:b/>
          <w:bCs/>
          <w:color w:val="231F20"/>
          <w:sz w:val="24"/>
          <w:szCs w:val="24"/>
          <w:lang w:eastAsia="en-US"/>
        </w:rPr>
        <w:t>заклички</w:t>
      </w:r>
      <w:proofErr w:type="spellEnd"/>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«Наш козел…»; «</w:t>
      </w:r>
      <w:proofErr w:type="spellStart"/>
      <w:r w:rsidRPr="0059010E">
        <w:rPr>
          <w:rFonts w:eastAsiaTheme="minorHAnsi" w:cstheme="minorBidi"/>
          <w:color w:val="231F20"/>
          <w:sz w:val="24"/>
          <w:szCs w:val="24"/>
          <w:lang w:eastAsia="en-US"/>
        </w:rPr>
        <w:t>Зайчишка-трусиш-ка</w:t>
      </w:r>
      <w:proofErr w:type="spellEnd"/>
      <w:r w:rsidRPr="0059010E">
        <w:rPr>
          <w:rFonts w:eastAsiaTheme="minorHAnsi" w:cstheme="minorBidi"/>
          <w:color w:val="231F20"/>
          <w:sz w:val="24"/>
          <w:szCs w:val="24"/>
          <w:lang w:eastAsia="en-US"/>
        </w:rPr>
        <w:t>…»; «Дон! Дон! Дон!..», «Гуси, вы гуси…»; «Ножки, ножки, где вы были?..», «Сидит, сидит зайка…», «Кот на печку пошел…», «Сегодня день целый…», «</w:t>
      </w:r>
      <w:proofErr w:type="spellStart"/>
      <w:r w:rsidRPr="0059010E">
        <w:rPr>
          <w:rFonts w:eastAsiaTheme="minorHAnsi" w:cstheme="minorBidi"/>
          <w:color w:val="231F20"/>
          <w:sz w:val="24"/>
          <w:szCs w:val="24"/>
          <w:lang w:eastAsia="en-US"/>
        </w:rPr>
        <w:t>Барашеньки</w:t>
      </w:r>
      <w:proofErr w:type="spellEnd"/>
      <w:r w:rsidRPr="0059010E">
        <w:rPr>
          <w:rFonts w:eastAsiaTheme="minorHAnsi" w:cstheme="minorBidi"/>
          <w:color w:val="231F20"/>
          <w:sz w:val="24"/>
          <w:szCs w:val="24"/>
          <w:lang w:eastAsia="en-US"/>
        </w:rPr>
        <w:t>…», «Идет лисичка по мосту…», «Солнышко-ведрышко…», «Иди, весна, иди, красна…».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«Про Иванушку-дурачка», обр. М. Горького; «Война грибовс ягодами», обр. В. Даля; «Сестрица Аленушка и братец Иванушка», обр. А. Н. Толстого; «</w:t>
      </w:r>
      <w:proofErr w:type="spellStart"/>
      <w:r w:rsidRPr="0059010E">
        <w:rPr>
          <w:rFonts w:eastAsiaTheme="minorHAnsi" w:cstheme="minorBidi"/>
          <w:color w:val="231F20"/>
          <w:sz w:val="24"/>
          <w:szCs w:val="24"/>
          <w:lang w:eastAsia="en-US"/>
        </w:rPr>
        <w:t>Жихарка</w:t>
      </w:r>
      <w:proofErr w:type="spellEnd"/>
      <w:r w:rsidRPr="0059010E">
        <w:rPr>
          <w:rFonts w:eastAsiaTheme="minorHAnsi" w:cstheme="minorBidi"/>
          <w:color w:val="231F20"/>
          <w:sz w:val="24"/>
          <w:szCs w:val="24"/>
          <w:lang w:eastAsia="en-US"/>
        </w:rPr>
        <w:t>»,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Фольклор народов мира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r w:rsidRPr="0059010E">
        <w:rPr>
          <w:rFonts w:eastAsiaTheme="minorHAnsi" w:cstheme="minorBidi"/>
          <w:color w:val="231F20"/>
          <w:sz w:val="24"/>
          <w:szCs w:val="24"/>
          <w:lang w:eastAsia="en-US"/>
        </w:rPr>
        <w:t xml:space="preserve">«Рыбки», «Утята», франц., обр. Н. </w:t>
      </w:r>
      <w:proofErr w:type="spellStart"/>
      <w:r w:rsidRPr="0059010E">
        <w:rPr>
          <w:rFonts w:eastAsiaTheme="minorHAnsi" w:cstheme="minorBidi"/>
          <w:color w:val="231F20"/>
          <w:sz w:val="24"/>
          <w:szCs w:val="24"/>
          <w:lang w:eastAsia="en-US"/>
        </w:rPr>
        <w:t>Гернет</w:t>
      </w:r>
      <w:proofErr w:type="spellEnd"/>
      <w:r w:rsidRPr="0059010E">
        <w:rPr>
          <w:rFonts w:eastAsiaTheme="minorHAnsi" w:cstheme="minorBidi"/>
          <w:color w:val="231F20"/>
          <w:sz w:val="24"/>
          <w:szCs w:val="24"/>
          <w:lang w:eastAsia="en-US"/>
        </w:rPr>
        <w:t xml:space="preserve"> и С. Гиппиус;«</w:t>
      </w:r>
      <w:proofErr w:type="spellStart"/>
      <w:r w:rsidRPr="0059010E">
        <w:rPr>
          <w:rFonts w:eastAsiaTheme="minorHAnsi" w:cstheme="minorBidi"/>
          <w:color w:val="231F20"/>
          <w:sz w:val="24"/>
          <w:szCs w:val="24"/>
          <w:lang w:eastAsia="en-US"/>
        </w:rPr>
        <w:t>Чив-чив</w:t>
      </w:r>
      <w:proofErr w:type="spellEnd"/>
      <w:r w:rsidRPr="0059010E">
        <w:rPr>
          <w:rFonts w:eastAsiaTheme="minorHAnsi" w:cstheme="minorBidi"/>
          <w:color w:val="231F20"/>
          <w:sz w:val="24"/>
          <w:szCs w:val="24"/>
          <w:lang w:eastAsia="en-US"/>
        </w:rPr>
        <w:t xml:space="preserve">, воробей», пер. с </w:t>
      </w:r>
      <w:proofErr w:type="spellStart"/>
      <w:r w:rsidRPr="0059010E">
        <w:rPr>
          <w:rFonts w:eastAsiaTheme="minorHAnsi" w:cstheme="minorBidi"/>
          <w:color w:val="231F20"/>
          <w:sz w:val="24"/>
          <w:szCs w:val="24"/>
          <w:lang w:eastAsia="en-US"/>
        </w:rPr>
        <w:t>коми-пермяц</w:t>
      </w:r>
      <w:proofErr w:type="spellEnd"/>
      <w:r w:rsidRPr="0059010E">
        <w:rPr>
          <w:rFonts w:eastAsiaTheme="minorHAnsi" w:cstheme="minorBidi"/>
          <w:color w:val="231F20"/>
          <w:sz w:val="24"/>
          <w:szCs w:val="24"/>
          <w:lang w:eastAsia="en-US"/>
        </w:rPr>
        <w:t xml:space="preserve">. В. Климова; «Пальцы», пер. снем. Л. </w:t>
      </w:r>
      <w:proofErr w:type="spellStart"/>
      <w:r w:rsidRPr="0059010E">
        <w:rPr>
          <w:rFonts w:eastAsiaTheme="minorHAnsi" w:cstheme="minorBidi"/>
          <w:color w:val="231F20"/>
          <w:sz w:val="24"/>
          <w:szCs w:val="24"/>
          <w:lang w:eastAsia="en-US"/>
        </w:rPr>
        <w:t>Яхина</w:t>
      </w:r>
      <w:proofErr w:type="spellEnd"/>
      <w:r w:rsidRPr="0059010E">
        <w:rPr>
          <w:rFonts w:eastAsiaTheme="minorHAnsi" w:cstheme="minorBidi"/>
          <w:color w:val="231F20"/>
          <w:sz w:val="24"/>
          <w:szCs w:val="24"/>
          <w:lang w:eastAsia="en-US"/>
        </w:rPr>
        <w:t xml:space="preserve">; «Мешок», татар., пер. Р. </w:t>
      </w:r>
      <w:proofErr w:type="spellStart"/>
      <w:r w:rsidRPr="0059010E">
        <w:rPr>
          <w:rFonts w:eastAsiaTheme="minorHAnsi" w:cstheme="minorBidi"/>
          <w:color w:val="231F20"/>
          <w:sz w:val="24"/>
          <w:szCs w:val="24"/>
          <w:lang w:eastAsia="en-US"/>
        </w:rPr>
        <w:t>Ягофарова</w:t>
      </w:r>
      <w:proofErr w:type="spellEnd"/>
      <w:r w:rsidRPr="0059010E">
        <w:rPr>
          <w:rFonts w:eastAsiaTheme="minorHAnsi" w:cstheme="minorBidi"/>
          <w:color w:val="231F20"/>
          <w:sz w:val="24"/>
          <w:szCs w:val="24"/>
          <w:lang w:eastAsia="en-US"/>
        </w:rPr>
        <w:t>, пересказ Л. Кузьмина.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 xml:space="preserve">«Три поросенка», пер. с англ. С. Михалкова; «Заяц и еж», изсказок братьев Гримм, пер. с нем. А. Введенского, под ред. С. Маршака; «Красная Шапочка», из сказок Ш. Перро, пер. с франц. Т. </w:t>
      </w:r>
      <w:proofErr w:type="spellStart"/>
      <w:r w:rsidRPr="0059010E">
        <w:rPr>
          <w:rFonts w:eastAsiaTheme="minorHAnsi" w:cstheme="minorBidi"/>
          <w:color w:val="231F20"/>
          <w:sz w:val="24"/>
          <w:szCs w:val="24"/>
          <w:lang w:eastAsia="en-US"/>
        </w:rPr>
        <w:t>Габбе</w:t>
      </w:r>
      <w:proofErr w:type="spellEnd"/>
      <w:r w:rsidRPr="0059010E">
        <w:rPr>
          <w:rFonts w:eastAsiaTheme="minorHAnsi" w:cstheme="minorBidi"/>
          <w:color w:val="231F20"/>
          <w:sz w:val="24"/>
          <w:szCs w:val="24"/>
          <w:lang w:eastAsia="en-US"/>
        </w:rPr>
        <w:t>; братья Гримм. «Бременские музыканты», нем., пер. В. Введенского, под ред. С. Маршака.</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России</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lastRenderedPageBreak/>
        <w:t xml:space="preserve">Поэзия. </w:t>
      </w:r>
      <w:r w:rsidRPr="0059010E">
        <w:rPr>
          <w:rFonts w:eastAsiaTheme="minorHAnsi" w:cstheme="minorBidi"/>
          <w:color w:val="231F20"/>
          <w:sz w:val="24"/>
          <w:szCs w:val="24"/>
          <w:lang w:eastAsia="en-US"/>
        </w:rPr>
        <w:t xml:space="preserve">И. Бунин. «Листопад» (отрывок); А. Майков. «Осенниелистья по ветру кружат…»; А. Пушкин. «Уж небо осенью дышало…» (из романа «Евгений Онегин»); А. Фет. «Мама! Глянь-ка из окошка…»; Я. Аким. «Первый снег»;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59010E">
        <w:rPr>
          <w:rFonts w:eastAsiaTheme="minorHAnsi" w:cstheme="minorBidi"/>
          <w:color w:val="231F20"/>
          <w:sz w:val="24"/>
          <w:szCs w:val="24"/>
          <w:lang w:eastAsia="en-US"/>
        </w:rPr>
        <w:t>Мориц</w:t>
      </w:r>
      <w:proofErr w:type="spellEnd"/>
      <w:r w:rsidRPr="0059010E">
        <w:rPr>
          <w:rFonts w:eastAsiaTheme="minorHAnsi" w:cstheme="minorBidi"/>
          <w:color w:val="231F20"/>
          <w:sz w:val="24"/>
          <w:szCs w:val="24"/>
          <w:lang w:eastAsia="en-US"/>
        </w:rPr>
        <w:t>. «Песенка про сказку»; «Дом гнома, гном — дома!»; Э. Успенский. «Разгром»; Д. Хармс. «Очень страшная история».</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Проза. </w:t>
      </w:r>
      <w:r w:rsidRPr="0059010E">
        <w:rPr>
          <w:rFonts w:eastAsiaTheme="minorHAnsi" w:cstheme="minorBidi"/>
          <w:color w:val="231F20"/>
          <w:sz w:val="24"/>
          <w:szCs w:val="24"/>
          <w:lang w:eastAsia="en-US"/>
        </w:rPr>
        <w:t>В. Вересаев. «Братишка»; А. Введенский. «О девочке Маше,</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Белочке и Тамарочке»); В. Бианки. «Подкидыш»; Н. Сладков. «Неслух». </w:t>
      </w: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М. Горький. «</w:t>
      </w:r>
      <w:proofErr w:type="spellStart"/>
      <w:r w:rsidRPr="0059010E">
        <w:rPr>
          <w:rFonts w:eastAsiaTheme="minorHAnsi" w:cstheme="minorBidi"/>
          <w:color w:val="231F20"/>
          <w:sz w:val="24"/>
          <w:szCs w:val="24"/>
          <w:lang w:eastAsia="en-US"/>
        </w:rPr>
        <w:t>Воробьишко</w:t>
      </w:r>
      <w:proofErr w:type="spellEnd"/>
      <w:r w:rsidRPr="0059010E">
        <w:rPr>
          <w:rFonts w:eastAsiaTheme="minorHAnsi" w:cstheme="minorBidi"/>
          <w:color w:val="231F20"/>
          <w:sz w:val="24"/>
          <w:szCs w:val="24"/>
          <w:lang w:eastAsia="en-US"/>
        </w:rPr>
        <w:t xml:space="preserve">»; В. Осеева. «Волшебная иголочка»; Р. </w:t>
      </w:r>
      <w:proofErr w:type="spellStart"/>
      <w:r w:rsidRPr="0059010E">
        <w:rPr>
          <w:rFonts w:eastAsiaTheme="minorHAnsi" w:cstheme="minorBidi"/>
          <w:color w:val="231F20"/>
          <w:sz w:val="24"/>
          <w:szCs w:val="24"/>
          <w:lang w:eastAsia="en-US"/>
        </w:rPr>
        <w:t>Сеф</w:t>
      </w:r>
      <w:proofErr w:type="spellEnd"/>
      <w:r w:rsidRPr="0059010E">
        <w:rPr>
          <w:rFonts w:eastAsiaTheme="minorHAnsi" w:cstheme="minorBidi"/>
          <w:color w:val="231F20"/>
          <w:sz w:val="24"/>
          <w:szCs w:val="24"/>
          <w:lang w:eastAsia="en-US"/>
        </w:rPr>
        <w:t>. «Сказка о кругленьких и длинненьких человечках»; К. Чуковский. «Телефон», «</w:t>
      </w:r>
      <w:proofErr w:type="spellStart"/>
      <w:r w:rsidRPr="0059010E">
        <w:rPr>
          <w:rFonts w:eastAsiaTheme="minorHAnsi" w:cstheme="minorBidi"/>
          <w:color w:val="231F20"/>
          <w:sz w:val="24"/>
          <w:szCs w:val="24"/>
          <w:lang w:eastAsia="en-US"/>
        </w:rPr>
        <w:t>Тараканище</w:t>
      </w:r>
      <w:proofErr w:type="spellEnd"/>
      <w:r w:rsidRPr="0059010E">
        <w:rPr>
          <w:rFonts w:eastAsiaTheme="minorHAnsi" w:cstheme="minorBidi"/>
          <w:color w:val="231F20"/>
          <w:sz w:val="24"/>
          <w:szCs w:val="24"/>
          <w:lang w:eastAsia="en-US"/>
        </w:rPr>
        <w:t>», «</w:t>
      </w:r>
      <w:proofErr w:type="spellStart"/>
      <w:r w:rsidRPr="0059010E">
        <w:rPr>
          <w:rFonts w:eastAsiaTheme="minorHAnsi" w:cstheme="minorBidi"/>
          <w:color w:val="231F20"/>
          <w:sz w:val="24"/>
          <w:szCs w:val="24"/>
          <w:lang w:eastAsia="en-US"/>
        </w:rPr>
        <w:t>Федорино</w:t>
      </w:r>
      <w:proofErr w:type="spellEnd"/>
      <w:r w:rsidRPr="0059010E">
        <w:rPr>
          <w:rFonts w:eastAsiaTheme="minorHAnsi" w:cstheme="minorBidi"/>
          <w:color w:val="231F20"/>
          <w:sz w:val="24"/>
          <w:szCs w:val="24"/>
          <w:lang w:eastAsia="en-US"/>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Pr>
          <w:rFonts w:eastAsiaTheme="minorHAnsi" w:cstheme="minorBidi"/>
          <w:color w:val="231F20"/>
          <w:sz w:val="24"/>
          <w:szCs w:val="24"/>
          <w:lang w:eastAsia="en-US"/>
        </w:rPr>
        <w:t>. Бианки. «Первая охота»; Д. Са</w:t>
      </w:r>
      <w:r w:rsidRPr="0059010E">
        <w:rPr>
          <w:rFonts w:eastAsiaTheme="minorHAnsi" w:cstheme="minorBidi"/>
          <w:color w:val="231F20"/>
          <w:sz w:val="24"/>
          <w:szCs w:val="24"/>
          <w:lang w:eastAsia="en-US"/>
        </w:rPr>
        <w:t>мойлов. «У слоненка день рождения».</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Басни. </w:t>
      </w:r>
      <w:r w:rsidRPr="0059010E">
        <w:rPr>
          <w:rFonts w:eastAsiaTheme="minorHAnsi" w:cstheme="minorBidi"/>
          <w:color w:val="231F20"/>
          <w:sz w:val="24"/>
          <w:szCs w:val="24"/>
          <w:lang w:eastAsia="en-US"/>
        </w:rPr>
        <w:t>Л. Толстой. «Отец приказал сыновьям…», «Мальчик стереговец…», «Хотела галка пить…».</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разных стран</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Поэзия</w:t>
      </w:r>
      <w:r w:rsidRPr="0059010E">
        <w:rPr>
          <w:rFonts w:eastAsiaTheme="minorHAnsi" w:cstheme="minorBidi"/>
          <w:color w:val="231F20"/>
          <w:sz w:val="24"/>
          <w:szCs w:val="24"/>
          <w:lang w:eastAsia="en-US"/>
        </w:rPr>
        <w:t xml:space="preserve">. В. Витка. «Считалочка», пер. с белорус. И. </w:t>
      </w:r>
      <w:proofErr w:type="spellStart"/>
      <w:r w:rsidRPr="0059010E">
        <w:rPr>
          <w:rFonts w:eastAsiaTheme="minorHAnsi" w:cstheme="minorBidi"/>
          <w:color w:val="231F20"/>
          <w:sz w:val="24"/>
          <w:szCs w:val="24"/>
          <w:lang w:eastAsia="en-US"/>
        </w:rPr>
        <w:t>Токмаковой;Ю</w:t>
      </w:r>
      <w:proofErr w:type="spellEnd"/>
      <w:r w:rsidRPr="0059010E">
        <w:rPr>
          <w:rFonts w:eastAsiaTheme="minorHAnsi" w:cstheme="minorBidi"/>
          <w:color w:val="231F20"/>
          <w:sz w:val="24"/>
          <w:szCs w:val="24"/>
          <w:lang w:eastAsia="en-US"/>
        </w:rPr>
        <w:t xml:space="preserve">. </w:t>
      </w:r>
      <w:proofErr w:type="spellStart"/>
      <w:r w:rsidRPr="0059010E">
        <w:rPr>
          <w:rFonts w:eastAsiaTheme="minorHAnsi" w:cstheme="minorBidi"/>
          <w:color w:val="231F20"/>
          <w:sz w:val="24"/>
          <w:szCs w:val="24"/>
          <w:lang w:eastAsia="en-US"/>
        </w:rPr>
        <w:t>Тувим</w:t>
      </w:r>
      <w:proofErr w:type="spellEnd"/>
      <w:r w:rsidRPr="0059010E">
        <w:rPr>
          <w:rFonts w:eastAsiaTheme="minorHAnsi" w:cstheme="minorBidi"/>
          <w:color w:val="231F20"/>
          <w:sz w:val="24"/>
          <w:szCs w:val="24"/>
          <w:lang w:eastAsia="en-US"/>
        </w:rPr>
        <w:t xml:space="preserve">. «Чудеса», пер. с польск. В. Приходько; «Про пана </w:t>
      </w:r>
      <w:proofErr w:type="spellStart"/>
      <w:r w:rsidRPr="0059010E">
        <w:rPr>
          <w:rFonts w:eastAsiaTheme="minorHAnsi" w:cstheme="minorBidi"/>
          <w:color w:val="231F20"/>
          <w:sz w:val="24"/>
          <w:szCs w:val="24"/>
          <w:lang w:eastAsia="en-US"/>
        </w:rPr>
        <w:t>Трулялинского</w:t>
      </w:r>
      <w:proofErr w:type="spellEnd"/>
      <w:r w:rsidRPr="0059010E">
        <w:rPr>
          <w:rFonts w:eastAsiaTheme="minorHAnsi" w:cstheme="minorBidi"/>
          <w:color w:val="231F20"/>
          <w:sz w:val="24"/>
          <w:szCs w:val="24"/>
          <w:lang w:eastAsia="en-US"/>
        </w:rPr>
        <w:t xml:space="preserve">», пересказ с польск.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Ф. </w:t>
      </w:r>
      <w:proofErr w:type="spellStart"/>
      <w:r w:rsidRPr="0059010E">
        <w:rPr>
          <w:rFonts w:eastAsiaTheme="minorHAnsi" w:cstheme="minorBidi"/>
          <w:color w:val="231F20"/>
          <w:sz w:val="24"/>
          <w:szCs w:val="24"/>
          <w:lang w:eastAsia="en-US"/>
        </w:rPr>
        <w:t>Грубин</w:t>
      </w:r>
      <w:proofErr w:type="spellEnd"/>
      <w:r w:rsidRPr="0059010E">
        <w:rPr>
          <w:rFonts w:eastAsiaTheme="minorHAnsi" w:cstheme="minorBidi"/>
          <w:color w:val="231F20"/>
          <w:sz w:val="24"/>
          <w:szCs w:val="24"/>
          <w:lang w:eastAsia="en-US"/>
        </w:rPr>
        <w:t xml:space="preserve">. «Слезы», пер. с </w:t>
      </w:r>
      <w:proofErr w:type="spellStart"/>
      <w:r w:rsidRPr="0059010E">
        <w:rPr>
          <w:rFonts w:eastAsiaTheme="minorHAnsi" w:cstheme="minorBidi"/>
          <w:color w:val="231F20"/>
          <w:sz w:val="24"/>
          <w:szCs w:val="24"/>
          <w:lang w:eastAsia="en-US"/>
        </w:rPr>
        <w:t>чеш</w:t>
      </w:r>
      <w:proofErr w:type="spellEnd"/>
      <w:r w:rsidRPr="0059010E">
        <w:rPr>
          <w:rFonts w:eastAsiaTheme="minorHAnsi" w:cstheme="minorBidi"/>
          <w:color w:val="231F20"/>
          <w:sz w:val="24"/>
          <w:szCs w:val="24"/>
          <w:lang w:eastAsia="en-US"/>
        </w:rPr>
        <w:t xml:space="preserve">. Е. </w:t>
      </w:r>
      <w:proofErr w:type="spellStart"/>
      <w:r w:rsidRPr="0059010E">
        <w:rPr>
          <w:rFonts w:eastAsiaTheme="minorHAnsi" w:cstheme="minorBidi"/>
          <w:color w:val="231F20"/>
          <w:sz w:val="24"/>
          <w:szCs w:val="24"/>
          <w:lang w:eastAsia="en-US"/>
        </w:rPr>
        <w:t>Солоновича</w:t>
      </w:r>
      <w:proofErr w:type="spellEnd"/>
      <w:r w:rsidRPr="0059010E">
        <w:rPr>
          <w:rFonts w:eastAsiaTheme="minorHAnsi" w:cstheme="minorBidi"/>
          <w:color w:val="231F20"/>
          <w:sz w:val="24"/>
          <w:szCs w:val="24"/>
          <w:lang w:eastAsia="en-US"/>
        </w:rPr>
        <w:t xml:space="preserve">; С. </w:t>
      </w:r>
      <w:proofErr w:type="spellStart"/>
      <w:r w:rsidRPr="0059010E">
        <w:rPr>
          <w:rFonts w:eastAsiaTheme="minorHAnsi" w:cstheme="minorBidi"/>
          <w:color w:val="231F20"/>
          <w:sz w:val="24"/>
          <w:szCs w:val="24"/>
          <w:lang w:eastAsia="en-US"/>
        </w:rPr>
        <w:t>Вангели</w:t>
      </w:r>
      <w:proofErr w:type="spellEnd"/>
      <w:r w:rsidRPr="0059010E">
        <w:rPr>
          <w:rFonts w:eastAsiaTheme="minorHAnsi" w:cstheme="minorBidi"/>
          <w:color w:val="231F20"/>
          <w:sz w:val="24"/>
          <w:szCs w:val="24"/>
          <w:lang w:eastAsia="en-US"/>
        </w:rPr>
        <w:t>. «Подснежники» (главы из книги «</w:t>
      </w:r>
      <w:proofErr w:type="spellStart"/>
      <w:r w:rsidRPr="0059010E">
        <w:rPr>
          <w:rFonts w:eastAsiaTheme="minorHAnsi" w:cstheme="minorBidi"/>
          <w:color w:val="231F20"/>
          <w:sz w:val="24"/>
          <w:szCs w:val="24"/>
          <w:lang w:eastAsia="en-US"/>
        </w:rPr>
        <w:t>Гугуцэ</w:t>
      </w:r>
      <w:proofErr w:type="spellEnd"/>
      <w:r w:rsidRPr="0059010E">
        <w:rPr>
          <w:rFonts w:eastAsiaTheme="minorHAnsi" w:cstheme="minorBidi"/>
          <w:color w:val="231F20"/>
          <w:sz w:val="24"/>
          <w:szCs w:val="24"/>
          <w:lang w:eastAsia="en-US"/>
        </w:rPr>
        <w:t xml:space="preserve"> — капитан корабля»), пер. с </w:t>
      </w:r>
      <w:proofErr w:type="spellStart"/>
      <w:r w:rsidRPr="0059010E">
        <w:rPr>
          <w:rFonts w:eastAsiaTheme="minorHAnsi" w:cstheme="minorBidi"/>
          <w:color w:val="231F20"/>
          <w:sz w:val="24"/>
          <w:szCs w:val="24"/>
          <w:lang w:eastAsia="en-US"/>
        </w:rPr>
        <w:t>молд</w:t>
      </w:r>
      <w:proofErr w:type="spellEnd"/>
      <w:r w:rsidRPr="0059010E">
        <w:rPr>
          <w:rFonts w:eastAsiaTheme="minorHAnsi" w:cstheme="minorBidi"/>
          <w:color w:val="231F20"/>
          <w:sz w:val="24"/>
          <w:szCs w:val="24"/>
          <w:lang w:eastAsia="en-US"/>
        </w:rPr>
        <w:t xml:space="preserve">. В. </w:t>
      </w:r>
      <w:proofErr w:type="spellStart"/>
      <w:r w:rsidRPr="0059010E">
        <w:rPr>
          <w:rFonts w:eastAsiaTheme="minorHAnsi" w:cstheme="minorBidi"/>
          <w:color w:val="231F20"/>
          <w:sz w:val="24"/>
          <w:szCs w:val="24"/>
          <w:lang w:eastAsia="en-US"/>
        </w:rPr>
        <w:t>Берестова</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 xml:space="preserve">А. </w:t>
      </w:r>
      <w:proofErr w:type="spellStart"/>
      <w:r w:rsidRPr="0059010E">
        <w:rPr>
          <w:rFonts w:eastAsiaTheme="minorHAnsi" w:cstheme="minorBidi"/>
          <w:color w:val="231F20"/>
          <w:sz w:val="24"/>
          <w:szCs w:val="24"/>
          <w:lang w:eastAsia="en-US"/>
        </w:rPr>
        <w:t>Милн</w:t>
      </w:r>
      <w:proofErr w:type="spellEnd"/>
      <w:r w:rsidRPr="0059010E">
        <w:rPr>
          <w:rFonts w:eastAsiaTheme="minorHAnsi" w:cstheme="minorBidi"/>
          <w:color w:val="231F20"/>
          <w:sz w:val="24"/>
          <w:szCs w:val="24"/>
          <w:lang w:eastAsia="en-US"/>
        </w:rPr>
        <w:t xml:space="preserve">. «Винни-Пух и все-все-все» (главы изкниги), пер. с англ.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Э. </w:t>
      </w:r>
      <w:proofErr w:type="spellStart"/>
      <w:r w:rsidRPr="0059010E">
        <w:rPr>
          <w:rFonts w:eastAsiaTheme="minorHAnsi" w:cstheme="minorBidi"/>
          <w:color w:val="231F20"/>
          <w:sz w:val="24"/>
          <w:szCs w:val="24"/>
          <w:lang w:eastAsia="en-US"/>
        </w:rPr>
        <w:t>Блайтон</w:t>
      </w:r>
      <w:proofErr w:type="spellEnd"/>
      <w:r w:rsidRPr="0059010E">
        <w:rPr>
          <w:rFonts w:eastAsiaTheme="minorHAnsi" w:cstheme="minorBidi"/>
          <w:color w:val="231F20"/>
          <w:sz w:val="24"/>
          <w:szCs w:val="24"/>
          <w:lang w:eastAsia="en-US"/>
        </w:rPr>
        <w:t xml:space="preserve">. «Знаменитый утенок Тим» (главы из книги), пер. с англ. Э. Паперной; Т. </w:t>
      </w:r>
      <w:proofErr w:type="spellStart"/>
      <w:r w:rsidRPr="0059010E">
        <w:rPr>
          <w:rFonts w:eastAsiaTheme="minorHAnsi" w:cstheme="minorBidi"/>
          <w:color w:val="231F20"/>
          <w:sz w:val="24"/>
          <w:szCs w:val="24"/>
          <w:lang w:eastAsia="en-US"/>
        </w:rPr>
        <w:t>Эгнер</w:t>
      </w:r>
      <w:proofErr w:type="spellEnd"/>
      <w:r w:rsidRPr="0059010E">
        <w:rPr>
          <w:rFonts w:eastAsiaTheme="minorHAnsi" w:cstheme="minorBidi"/>
          <w:color w:val="231F20"/>
          <w:sz w:val="24"/>
          <w:szCs w:val="24"/>
          <w:lang w:eastAsia="en-US"/>
        </w:rPr>
        <w:t xml:space="preserve">. «Приключения в лесу Елки-на-Горке» (главы), пер. с норв. Л. Брауде; Д. </w:t>
      </w:r>
      <w:proofErr w:type="spellStart"/>
      <w:r w:rsidRPr="0059010E">
        <w:rPr>
          <w:rFonts w:eastAsiaTheme="minorHAnsi" w:cstheme="minorBidi"/>
          <w:color w:val="231F20"/>
          <w:sz w:val="24"/>
          <w:szCs w:val="24"/>
          <w:lang w:eastAsia="en-US"/>
        </w:rPr>
        <w:t>Биссет</w:t>
      </w:r>
      <w:proofErr w:type="spellEnd"/>
      <w:r w:rsidRPr="0059010E">
        <w:rPr>
          <w:rFonts w:eastAsiaTheme="minorHAnsi" w:cstheme="minorBidi"/>
          <w:color w:val="231F20"/>
          <w:sz w:val="24"/>
          <w:szCs w:val="24"/>
          <w:lang w:eastAsia="en-US"/>
        </w:rPr>
        <w:t>. «Про мальчика, который рычал на тигров», пер. с англ. Н. Шерешевской; Э. Хогарт. «</w:t>
      </w:r>
      <w:proofErr w:type="spellStart"/>
      <w:r w:rsidRPr="0059010E">
        <w:rPr>
          <w:rFonts w:eastAsiaTheme="minorHAnsi" w:cstheme="minorBidi"/>
          <w:color w:val="231F20"/>
          <w:sz w:val="24"/>
          <w:szCs w:val="24"/>
          <w:lang w:eastAsia="en-US"/>
        </w:rPr>
        <w:t>Мафин</w:t>
      </w:r>
      <w:proofErr w:type="spellEnd"/>
      <w:r w:rsidRPr="0059010E">
        <w:rPr>
          <w:rFonts w:eastAsiaTheme="minorHAnsi" w:cstheme="minorBidi"/>
          <w:color w:val="231F20"/>
          <w:sz w:val="24"/>
          <w:szCs w:val="24"/>
          <w:lang w:eastAsia="en-US"/>
        </w:rPr>
        <w:t xml:space="preserve"> и его веселые друзья» (главы из книги), пер. с англ. О. Образцовой и Н. </w:t>
      </w:r>
      <w:proofErr w:type="spellStart"/>
      <w:r w:rsidRPr="0059010E">
        <w:rPr>
          <w:rFonts w:eastAsiaTheme="minorHAnsi" w:cstheme="minorBidi"/>
          <w:color w:val="231F20"/>
          <w:sz w:val="24"/>
          <w:szCs w:val="24"/>
          <w:lang w:eastAsia="en-US"/>
        </w:rPr>
        <w:t>Шанько</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для заучивания наизусть</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color w:val="231F20"/>
          <w:sz w:val="24"/>
          <w:szCs w:val="24"/>
          <w:lang w:eastAsia="en-US"/>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sidRPr="0059010E">
        <w:rPr>
          <w:rFonts w:eastAsiaTheme="minorHAnsi" w:cstheme="minorBidi"/>
          <w:color w:val="231F20"/>
          <w:sz w:val="24"/>
          <w:szCs w:val="24"/>
          <w:lang w:eastAsia="en-US"/>
        </w:rPr>
        <w:t>Токмаковой</w:t>
      </w:r>
      <w:proofErr w:type="spellEnd"/>
      <w:r w:rsidRPr="0059010E">
        <w:rPr>
          <w:rFonts w:eastAsiaTheme="minorHAnsi" w:cstheme="minorBidi"/>
          <w:color w:val="231F20"/>
          <w:sz w:val="24"/>
          <w:szCs w:val="24"/>
          <w:lang w:eastAsia="en-US"/>
        </w:rPr>
        <w:t>.</w:t>
      </w:r>
    </w:p>
    <w:p w:rsidR="001D4014" w:rsidRPr="00383399" w:rsidRDefault="001D4014" w:rsidP="00383399">
      <w:pPr>
        <w:spacing w:line="240" w:lineRule="auto"/>
        <w:jc w:val="both"/>
        <w:rPr>
          <w:b/>
          <w:sz w:val="24"/>
          <w:szCs w:val="24"/>
        </w:rPr>
      </w:pPr>
      <w:r w:rsidRPr="00383399">
        <w:rPr>
          <w:b/>
          <w:sz w:val="24"/>
          <w:szCs w:val="24"/>
        </w:rPr>
        <w:t>«ХУДОЖЕСТВЕННО-ЭСТЕТИЧЕСКОЕ РАЗВИТИЕ»</w:t>
      </w:r>
    </w:p>
    <w:p w:rsidR="0049357F" w:rsidRPr="00383399" w:rsidRDefault="0049357F" w:rsidP="00383399">
      <w:pPr>
        <w:widowControl w:val="0"/>
        <w:overflowPunct w:val="0"/>
        <w:autoSpaceDE w:val="0"/>
        <w:autoSpaceDN w:val="0"/>
        <w:adjustRightInd w:val="0"/>
        <w:spacing w:line="240" w:lineRule="auto"/>
        <w:ind w:left="1120" w:right="3920"/>
        <w:rPr>
          <w:sz w:val="24"/>
          <w:szCs w:val="24"/>
        </w:rPr>
      </w:pPr>
      <w:r w:rsidRPr="00383399">
        <w:rPr>
          <w:b/>
          <w:bCs/>
          <w:color w:val="231F20"/>
          <w:sz w:val="24"/>
          <w:szCs w:val="24"/>
        </w:rPr>
        <w:t>Основные цели и задачи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интереса к эстет</w:t>
      </w:r>
      <w:r w:rsidR="00383399" w:rsidRPr="00383399">
        <w:rPr>
          <w:color w:val="231F20"/>
          <w:sz w:val="24"/>
          <w:szCs w:val="24"/>
        </w:rPr>
        <w:t>ической стороне окружающей дейс</w:t>
      </w:r>
      <w:r w:rsidRPr="00383399">
        <w:rPr>
          <w:color w:val="231F20"/>
          <w:sz w:val="24"/>
          <w:szCs w:val="24"/>
        </w:rPr>
        <w:t>твительности, эстетического отношени</w:t>
      </w:r>
      <w:r w:rsidR="00383399" w:rsidRPr="00383399">
        <w:rPr>
          <w:color w:val="231F20"/>
          <w:sz w:val="24"/>
          <w:szCs w:val="24"/>
        </w:rPr>
        <w:t>я к предметам и явлениям окружа</w:t>
      </w:r>
      <w:r w:rsidRPr="00383399">
        <w:rPr>
          <w:color w:val="231F20"/>
          <w:sz w:val="24"/>
          <w:szCs w:val="24"/>
        </w:rPr>
        <w:t>ющего мира, произведениям искусства;</w:t>
      </w:r>
      <w:r w:rsidR="00383399" w:rsidRPr="00383399">
        <w:rPr>
          <w:color w:val="231F20"/>
          <w:sz w:val="24"/>
          <w:szCs w:val="24"/>
        </w:rPr>
        <w:t xml:space="preserve"> воспитание интереса к художест</w:t>
      </w:r>
      <w:r w:rsidRPr="00383399">
        <w:rPr>
          <w:color w:val="231F20"/>
          <w:sz w:val="24"/>
          <w:szCs w:val="24"/>
        </w:rPr>
        <w:t>венно-творческой деятельности.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9357F" w:rsidRPr="00383399" w:rsidRDefault="0049357F" w:rsidP="008515C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b/>
          <w:bCs/>
          <w:color w:val="231F20"/>
          <w:sz w:val="24"/>
          <w:szCs w:val="24"/>
        </w:rPr>
        <w:t xml:space="preserve">Приобщение к искусству. </w:t>
      </w:r>
      <w:r w:rsidRPr="00383399">
        <w:rPr>
          <w:color w:val="231F20"/>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w:t>
      </w:r>
      <w:r w:rsidRPr="00383399">
        <w:rPr>
          <w:color w:val="231F20"/>
          <w:sz w:val="24"/>
          <w:szCs w:val="24"/>
        </w:rPr>
        <w:lastRenderedPageBreak/>
        <w:t>мирового искусства; воспитание умения понимать содержание произведений искусства.</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Изобразительная деятельность. </w:t>
      </w:r>
      <w:r w:rsidRPr="00383399">
        <w:rPr>
          <w:color w:val="231F20"/>
          <w:sz w:val="24"/>
          <w:szCs w:val="24"/>
        </w:rPr>
        <w:t>Развитие интереса к различнымвидам изобразительной деятельности; совершенствование умений в рисовании, лепке, аппликации, художественном труде.</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эмоциональной отзывчивости при восприятии произведений изобразительного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желания и умения взаимодействовать со сверстниками при создании коллективных работ.</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Конструктивно-модельная деятельность. </w:t>
      </w:r>
      <w:r w:rsidRPr="00383399">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Музыкально-художественная деятельность. </w:t>
      </w:r>
      <w:r w:rsidRPr="00383399">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D4014" w:rsidRPr="0059010E" w:rsidRDefault="001D4014" w:rsidP="0059010E">
      <w:pPr>
        <w:shd w:val="clear" w:color="auto" w:fill="FFFFFF"/>
        <w:autoSpaceDE w:val="0"/>
        <w:autoSpaceDN w:val="0"/>
        <w:adjustRightInd w:val="0"/>
        <w:spacing w:line="240" w:lineRule="auto"/>
        <w:jc w:val="both"/>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57"/>
        <w:gridCol w:w="1920"/>
        <w:gridCol w:w="4600"/>
        <w:gridCol w:w="4047"/>
      </w:tblGrid>
      <w:tr w:rsidR="001D4014" w:rsidRPr="00B055E8" w:rsidTr="00383399">
        <w:tc>
          <w:tcPr>
            <w:tcW w:w="3857"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1920"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4600"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4047"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383399">
        <w:tc>
          <w:tcPr>
            <w:tcW w:w="3857" w:type="dxa"/>
            <w:shd w:val="clear" w:color="auto" w:fill="auto"/>
          </w:tcPr>
          <w:p w:rsidR="001D4014" w:rsidRPr="00152E58" w:rsidRDefault="001D4014" w:rsidP="00B11160">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1920" w:type="dxa"/>
            <w:shd w:val="clear" w:color="auto" w:fill="auto"/>
          </w:tcPr>
          <w:p w:rsidR="001D4014" w:rsidRPr="00152E58" w:rsidRDefault="001D4014" w:rsidP="00B11160">
            <w:pPr>
              <w:rPr>
                <w:sz w:val="24"/>
                <w:szCs w:val="24"/>
              </w:rPr>
            </w:pPr>
            <w:r w:rsidRPr="00152E58">
              <w:rPr>
                <w:sz w:val="24"/>
                <w:szCs w:val="24"/>
              </w:rPr>
              <w:t>Игровая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Конструирование</w:t>
            </w:r>
          </w:p>
          <w:p w:rsidR="001D4014" w:rsidRPr="00152E58" w:rsidRDefault="001D4014" w:rsidP="00B11160">
            <w:pPr>
              <w:rPr>
                <w:sz w:val="24"/>
                <w:szCs w:val="24"/>
              </w:rPr>
            </w:pPr>
            <w:r w:rsidRPr="00152E58">
              <w:rPr>
                <w:sz w:val="24"/>
                <w:szCs w:val="24"/>
              </w:rPr>
              <w:t>Изобразительная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p>
        </w:tc>
        <w:tc>
          <w:tcPr>
            <w:tcW w:w="4600" w:type="dxa"/>
            <w:shd w:val="clear" w:color="auto" w:fill="auto"/>
          </w:tcPr>
          <w:p w:rsidR="001D4014" w:rsidRPr="00152E58" w:rsidRDefault="001D4014" w:rsidP="00B11160">
            <w:pPr>
              <w:rPr>
                <w:sz w:val="24"/>
                <w:szCs w:val="24"/>
              </w:rPr>
            </w:pPr>
            <w:proofErr w:type="gramStart"/>
            <w:r w:rsidRPr="00152E58">
              <w:rPr>
                <w:sz w:val="24"/>
                <w:szCs w:val="24"/>
              </w:rPr>
              <w:t xml:space="preserve">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искусства, игрушки, различные виды </w:t>
            </w:r>
            <w:proofErr w:type="spellStart"/>
            <w:r w:rsidRPr="00152E58">
              <w:rPr>
                <w:sz w:val="24"/>
                <w:szCs w:val="24"/>
              </w:rPr>
              <w:t>ибумаги</w:t>
            </w:r>
            <w:proofErr w:type="spellEnd"/>
            <w:r w:rsidRPr="00152E58">
              <w:rPr>
                <w:sz w:val="24"/>
                <w:szCs w:val="24"/>
              </w:rPr>
              <w:t>, художественные материалы, инструменты и их заместители, бытовой и бросовый материалы, природный материал  и т. д.</w:t>
            </w:r>
            <w:proofErr w:type="gramEnd"/>
          </w:p>
        </w:tc>
        <w:tc>
          <w:tcPr>
            <w:tcW w:w="4047" w:type="dxa"/>
            <w:shd w:val="clear" w:color="auto" w:fill="auto"/>
          </w:tcPr>
          <w:p w:rsidR="001D4014" w:rsidRPr="00152E58" w:rsidRDefault="001D4014" w:rsidP="00B11160">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1D4014" w:rsidRDefault="001D4014" w:rsidP="001D4014">
      <w:pPr>
        <w:jc w:val="both"/>
        <w:rPr>
          <w:b/>
          <w:sz w:val="24"/>
          <w:szCs w:val="24"/>
        </w:rPr>
      </w:pPr>
      <w:r w:rsidRPr="00E44F49">
        <w:rPr>
          <w:b/>
          <w:sz w:val="24"/>
          <w:szCs w:val="24"/>
        </w:rPr>
        <w:lastRenderedPageBreak/>
        <w:t>Формы организации детей</w:t>
      </w:r>
    </w:p>
    <w:tbl>
      <w:tblPr>
        <w:tblW w:w="0" w:type="auto"/>
        <w:jc w:val="center"/>
        <w:tblCellMar>
          <w:left w:w="40" w:type="dxa"/>
          <w:right w:w="40" w:type="dxa"/>
        </w:tblCellMar>
        <w:tblLook w:val="0000"/>
      </w:tblPr>
      <w:tblGrid>
        <w:gridCol w:w="2230"/>
        <w:gridCol w:w="4315"/>
        <w:gridCol w:w="2426"/>
        <w:gridCol w:w="5509"/>
      </w:tblGrid>
      <w:tr w:rsidR="00383399" w:rsidRPr="001219F5" w:rsidTr="008D030E">
        <w:trPr>
          <w:trHeight w:val="603"/>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Содержание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Режимные моменты</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Самостоятельная деятельность</w:t>
            </w:r>
          </w:p>
        </w:tc>
      </w:tr>
      <w:tr w:rsidR="00383399" w:rsidRPr="001219F5" w:rsidTr="00383399">
        <w:trPr>
          <w:trHeight w:val="2330"/>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 продуктивной деятельности</w:t>
            </w:r>
          </w:p>
          <w:p w:rsidR="00383399" w:rsidRPr="00383399" w:rsidRDefault="00383399" w:rsidP="008D030E">
            <w:pPr>
              <w:spacing w:line="240" w:lineRule="auto"/>
              <w:rPr>
                <w:sz w:val="24"/>
                <w:szCs w:val="24"/>
              </w:rPr>
            </w:pPr>
            <w:r w:rsidRPr="00383399">
              <w:rPr>
                <w:sz w:val="24"/>
                <w:szCs w:val="24"/>
              </w:rPr>
              <w:t xml:space="preserve"> рисование</w:t>
            </w:r>
          </w:p>
          <w:p w:rsidR="00383399" w:rsidRPr="00383399" w:rsidRDefault="00383399" w:rsidP="008D030E">
            <w:pPr>
              <w:spacing w:line="240" w:lineRule="auto"/>
              <w:rPr>
                <w:sz w:val="24"/>
                <w:szCs w:val="24"/>
              </w:rPr>
            </w:pPr>
            <w:r w:rsidRPr="00383399">
              <w:rPr>
                <w:sz w:val="24"/>
                <w:szCs w:val="24"/>
              </w:rPr>
              <w:t xml:space="preserve"> лепка</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b/>
                <w:bCs/>
                <w:sz w:val="24"/>
                <w:szCs w:val="24"/>
              </w:rPr>
            </w:pPr>
            <w:r w:rsidRPr="00383399">
              <w:rPr>
                <w:sz w:val="24"/>
                <w:szCs w:val="24"/>
              </w:rPr>
              <w:t>конструирование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Наблюдения по ситуации</w:t>
            </w:r>
          </w:p>
          <w:p w:rsidR="00383399" w:rsidRPr="00383399" w:rsidRDefault="00383399" w:rsidP="008D030E">
            <w:pPr>
              <w:spacing w:line="240" w:lineRule="auto"/>
              <w:rPr>
                <w:sz w:val="24"/>
                <w:szCs w:val="24"/>
              </w:rPr>
            </w:pPr>
            <w:r w:rsidRPr="00383399">
              <w:rPr>
                <w:sz w:val="24"/>
                <w:szCs w:val="24"/>
              </w:rPr>
              <w:t>Занимательные показы</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Рисование</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sz w:val="24"/>
                <w:szCs w:val="24"/>
              </w:rPr>
            </w:pPr>
            <w:r w:rsidRPr="00383399">
              <w:rPr>
                <w:sz w:val="24"/>
                <w:szCs w:val="24"/>
              </w:rPr>
              <w:t>Лепка</w:t>
            </w:r>
          </w:p>
          <w:p w:rsidR="00383399" w:rsidRPr="00383399" w:rsidRDefault="00383399" w:rsidP="008D030E">
            <w:pPr>
              <w:spacing w:line="240" w:lineRule="auto"/>
              <w:rPr>
                <w:sz w:val="24"/>
                <w:szCs w:val="24"/>
              </w:rPr>
            </w:pPr>
            <w:r w:rsidRPr="00383399">
              <w:rPr>
                <w:sz w:val="24"/>
                <w:szCs w:val="24"/>
              </w:rPr>
              <w:t>Сюжетно-игровая ситуация</w:t>
            </w:r>
          </w:p>
          <w:p w:rsidR="00383399" w:rsidRPr="00383399" w:rsidRDefault="00383399" w:rsidP="008D030E">
            <w:pPr>
              <w:spacing w:line="240" w:lineRule="auto"/>
              <w:rPr>
                <w:sz w:val="24"/>
                <w:szCs w:val="24"/>
              </w:rPr>
            </w:pPr>
            <w:r w:rsidRPr="0038339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Проблемная ситуация</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w:t>
            </w:r>
          </w:p>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Проблемная ситуация</w:t>
            </w:r>
          </w:p>
          <w:p w:rsidR="00383399" w:rsidRPr="00383399" w:rsidRDefault="00383399" w:rsidP="008D030E">
            <w:pPr>
              <w:spacing w:line="240" w:lineRule="auto"/>
              <w:rPr>
                <w:sz w:val="24"/>
                <w:szCs w:val="24"/>
              </w:rPr>
            </w:pPr>
            <w:r w:rsidRPr="00383399">
              <w:rPr>
                <w:sz w:val="24"/>
                <w:szCs w:val="24"/>
              </w:rPr>
              <w:t>Игры со строительным</w:t>
            </w:r>
          </w:p>
          <w:p w:rsidR="00383399" w:rsidRPr="00383399" w:rsidRDefault="00383399" w:rsidP="008D030E">
            <w:pPr>
              <w:spacing w:line="240" w:lineRule="auto"/>
              <w:rPr>
                <w:sz w:val="24"/>
                <w:szCs w:val="24"/>
              </w:rPr>
            </w:pPr>
            <w:r w:rsidRPr="00383399">
              <w:rPr>
                <w:sz w:val="24"/>
                <w:szCs w:val="24"/>
              </w:rPr>
              <w:t>материалом</w:t>
            </w:r>
          </w:p>
          <w:p w:rsidR="00383399" w:rsidRPr="00383399" w:rsidRDefault="00383399" w:rsidP="008D030E">
            <w:pPr>
              <w:spacing w:line="240" w:lineRule="auto"/>
              <w:rPr>
                <w:sz w:val="24"/>
                <w:szCs w:val="24"/>
              </w:rPr>
            </w:pPr>
            <w:r w:rsidRPr="00383399">
              <w:rPr>
                <w:sz w:val="24"/>
                <w:szCs w:val="24"/>
              </w:rPr>
              <w:t>Постройки для</w:t>
            </w:r>
          </w:p>
          <w:p w:rsidR="00383399" w:rsidRPr="00383399" w:rsidRDefault="00383399" w:rsidP="008D030E">
            <w:pPr>
              <w:spacing w:line="240" w:lineRule="auto"/>
              <w:rPr>
                <w:sz w:val="24"/>
                <w:szCs w:val="24"/>
              </w:rPr>
            </w:pPr>
            <w:r w:rsidRPr="00383399">
              <w:rPr>
                <w:sz w:val="24"/>
                <w:szCs w:val="24"/>
              </w:rPr>
              <w:t>сюжетных игр</w:t>
            </w:r>
          </w:p>
        </w:tc>
      </w:tr>
      <w:tr w:rsidR="00383399" w:rsidRPr="001219F5" w:rsidTr="00383399">
        <w:trPr>
          <w:trHeight w:val="1122"/>
          <w:jc w:val="center"/>
        </w:trPr>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w:t>
            </w:r>
          </w:p>
          <w:p w:rsidR="00383399" w:rsidRPr="00383399" w:rsidRDefault="00383399" w:rsidP="008D030E">
            <w:pPr>
              <w:spacing w:line="240" w:lineRule="auto"/>
              <w:rPr>
                <w:b/>
                <w:bCs/>
                <w:sz w:val="24"/>
                <w:szCs w:val="24"/>
              </w:rPr>
            </w:pPr>
            <w:r w:rsidRPr="00383399">
              <w:rPr>
                <w:b/>
                <w:bCs/>
                <w:sz w:val="24"/>
                <w:szCs w:val="24"/>
              </w:rPr>
              <w:t>детского</w:t>
            </w:r>
          </w:p>
          <w:p w:rsidR="00383399" w:rsidRPr="00383399" w:rsidRDefault="00383399" w:rsidP="008D030E">
            <w:pPr>
              <w:spacing w:line="240" w:lineRule="auto"/>
              <w:rPr>
                <w:b/>
                <w:bCs/>
                <w:sz w:val="24"/>
                <w:szCs w:val="24"/>
              </w:rPr>
            </w:pPr>
            <w:r w:rsidRPr="00383399">
              <w:rPr>
                <w:b/>
                <w:bCs/>
                <w:sz w:val="24"/>
                <w:szCs w:val="24"/>
              </w:rPr>
              <w:t>творчества</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Конкурсы</w:t>
            </w:r>
          </w:p>
          <w:p w:rsidR="00383399" w:rsidRPr="00383399" w:rsidRDefault="00383399" w:rsidP="008D030E">
            <w:pPr>
              <w:spacing w:line="240" w:lineRule="auto"/>
              <w:rPr>
                <w:sz w:val="24"/>
                <w:szCs w:val="24"/>
              </w:rPr>
            </w:pPr>
            <w:r w:rsidRPr="00383399">
              <w:rPr>
                <w:sz w:val="24"/>
                <w:szCs w:val="24"/>
              </w:rPr>
              <w:t>Оформление выставок</w:t>
            </w:r>
          </w:p>
          <w:p w:rsidR="00383399" w:rsidRPr="00383399" w:rsidRDefault="00383399" w:rsidP="008D030E">
            <w:pPr>
              <w:spacing w:line="240" w:lineRule="auto"/>
              <w:rPr>
                <w:sz w:val="24"/>
                <w:szCs w:val="24"/>
              </w:rPr>
            </w:pPr>
            <w:r w:rsidRPr="0038339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8515C9" w:rsidRPr="001219F5" w:rsidTr="008515C9">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r w:rsidRPr="00383399">
              <w:rPr>
                <w:rStyle w:val="FontStyle155"/>
                <w:bCs w:val="0"/>
                <w:sz w:val="24"/>
                <w:szCs w:val="24"/>
              </w:rPr>
              <w:t>Развитие</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художественной</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деятельности;</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приобщение к</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музыкальному</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искусству</w:t>
            </w:r>
          </w:p>
          <w:p w:rsidR="008515C9" w:rsidRPr="00383399" w:rsidRDefault="008515C9" w:rsidP="008515C9">
            <w:pPr>
              <w:spacing w:line="240" w:lineRule="auto"/>
              <w:rPr>
                <w:rStyle w:val="FontStyle155"/>
                <w:bCs w:val="0"/>
                <w:sz w:val="24"/>
                <w:szCs w:val="24"/>
              </w:rPr>
            </w:pPr>
            <w:r w:rsidRPr="00383399">
              <w:rPr>
                <w:rStyle w:val="FontStyle156"/>
                <w:sz w:val="24"/>
                <w:szCs w:val="24"/>
              </w:rPr>
              <w:t>*Слушание</w:t>
            </w:r>
          </w:p>
          <w:p w:rsidR="008515C9" w:rsidRPr="00383399" w:rsidRDefault="008515C9" w:rsidP="008515C9">
            <w:pPr>
              <w:spacing w:line="240" w:lineRule="auto"/>
              <w:rPr>
                <w:rStyle w:val="FontStyle156"/>
                <w:b/>
                <w:sz w:val="24"/>
                <w:szCs w:val="24"/>
              </w:rPr>
            </w:pPr>
            <w:r w:rsidRPr="00383399">
              <w:rPr>
                <w:rStyle w:val="FontStyle156"/>
                <w:sz w:val="24"/>
                <w:szCs w:val="24"/>
              </w:rPr>
              <w:t>* Пение</w:t>
            </w:r>
          </w:p>
          <w:p w:rsidR="008515C9" w:rsidRPr="00383399" w:rsidRDefault="008515C9" w:rsidP="008515C9">
            <w:pPr>
              <w:spacing w:line="240" w:lineRule="auto"/>
              <w:rPr>
                <w:rStyle w:val="FontStyle155"/>
                <w:bCs w:val="0"/>
                <w:sz w:val="24"/>
                <w:szCs w:val="24"/>
              </w:rPr>
            </w:pPr>
            <w:r w:rsidRPr="00383399">
              <w:rPr>
                <w:rStyle w:val="FontStyle156"/>
                <w:sz w:val="24"/>
                <w:szCs w:val="24"/>
              </w:rPr>
              <w:t>* Песенное</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творчество</w:t>
            </w:r>
          </w:p>
          <w:p w:rsidR="008515C9" w:rsidRPr="00383399" w:rsidRDefault="008515C9" w:rsidP="008515C9">
            <w:pPr>
              <w:spacing w:line="240" w:lineRule="auto"/>
              <w:rPr>
                <w:rStyle w:val="FontStyle156"/>
                <w:b/>
                <w:sz w:val="24"/>
                <w:szCs w:val="24"/>
              </w:rPr>
            </w:pPr>
            <w:r w:rsidRPr="00383399">
              <w:rPr>
                <w:rStyle w:val="FontStyle156"/>
                <w:sz w:val="24"/>
                <w:szCs w:val="24"/>
              </w:rPr>
              <w:t>* Музыкально- ритмические</w:t>
            </w:r>
          </w:p>
          <w:p w:rsidR="008515C9" w:rsidRPr="00383399" w:rsidRDefault="008515C9" w:rsidP="008515C9">
            <w:pPr>
              <w:spacing w:line="240" w:lineRule="auto"/>
              <w:rPr>
                <w:rStyle w:val="FontStyle156"/>
                <w:b/>
                <w:sz w:val="24"/>
                <w:szCs w:val="24"/>
              </w:rPr>
            </w:pPr>
            <w:r w:rsidRPr="00383399">
              <w:rPr>
                <w:rStyle w:val="FontStyle156"/>
                <w:sz w:val="24"/>
                <w:szCs w:val="24"/>
              </w:rPr>
              <w:t>движения</w:t>
            </w:r>
          </w:p>
          <w:p w:rsidR="008515C9" w:rsidRPr="00383399" w:rsidRDefault="008515C9" w:rsidP="008515C9">
            <w:pPr>
              <w:spacing w:line="240" w:lineRule="auto"/>
              <w:rPr>
                <w:rStyle w:val="FontStyle156"/>
                <w:b/>
                <w:sz w:val="24"/>
                <w:szCs w:val="24"/>
              </w:rPr>
            </w:pPr>
            <w:r w:rsidRPr="00383399">
              <w:rPr>
                <w:rStyle w:val="FontStyle156"/>
                <w:sz w:val="24"/>
                <w:szCs w:val="24"/>
              </w:rPr>
              <w:t>* Развитие</w:t>
            </w:r>
          </w:p>
          <w:p w:rsidR="008515C9" w:rsidRPr="00383399" w:rsidRDefault="008515C9" w:rsidP="008515C9">
            <w:pPr>
              <w:spacing w:line="240" w:lineRule="auto"/>
              <w:rPr>
                <w:rStyle w:val="FontStyle156"/>
                <w:b/>
                <w:sz w:val="24"/>
                <w:szCs w:val="24"/>
              </w:rPr>
            </w:pPr>
            <w:r w:rsidRPr="00383399">
              <w:rPr>
                <w:rStyle w:val="FontStyle156"/>
                <w:sz w:val="24"/>
                <w:szCs w:val="24"/>
              </w:rPr>
              <w:t>танцевально-</w:t>
            </w:r>
          </w:p>
          <w:p w:rsidR="008515C9" w:rsidRPr="00383399" w:rsidRDefault="008515C9" w:rsidP="008515C9">
            <w:pPr>
              <w:spacing w:line="240" w:lineRule="auto"/>
              <w:rPr>
                <w:rStyle w:val="FontStyle156"/>
                <w:b/>
                <w:sz w:val="24"/>
                <w:szCs w:val="24"/>
              </w:rPr>
            </w:pPr>
            <w:r w:rsidRPr="00383399">
              <w:rPr>
                <w:rStyle w:val="FontStyle156"/>
                <w:sz w:val="24"/>
                <w:szCs w:val="24"/>
              </w:rPr>
              <w:t>игрового</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творчества</w:t>
            </w:r>
          </w:p>
          <w:p w:rsidR="008515C9" w:rsidRPr="00383399" w:rsidRDefault="008515C9" w:rsidP="008515C9">
            <w:pPr>
              <w:spacing w:line="240" w:lineRule="auto"/>
              <w:rPr>
                <w:rStyle w:val="FontStyle156"/>
                <w:b/>
                <w:sz w:val="24"/>
                <w:szCs w:val="24"/>
              </w:rPr>
            </w:pPr>
            <w:r w:rsidRPr="00383399">
              <w:rPr>
                <w:rStyle w:val="FontStyle156"/>
                <w:sz w:val="24"/>
                <w:szCs w:val="24"/>
              </w:rPr>
              <w:t>* Игра на детских</w:t>
            </w:r>
          </w:p>
          <w:p w:rsidR="008515C9" w:rsidRPr="00383399" w:rsidRDefault="008515C9" w:rsidP="008515C9">
            <w:pPr>
              <w:spacing w:line="240" w:lineRule="auto"/>
              <w:rPr>
                <w:rStyle w:val="FontStyle156"/>
                <w:b/>
                <w:sz w:val="24"/>
                <w:szCs w:val="24"/>
              </w:rPr>
            </w:pPr>
            <w:r w:rsidRPr="00383399">
              <w:rPr>
                <w:rStyle w:val="FontStyle156"/>
                <w:sz w:val="24"/>
                <w:szCs w:val="24"/>
              </w:rPr>
              <w:t>музыкальных</w:t>
            </w:r>
          </w:p>
          <w:p w:rsidR="008515C9" w:rsidRPr="00383399" w:rsidRDefault="008515C9" w:rsidP="008515C9">
            <w:pPr>
              <w:spacing w:line="240" w:lineRule="auto"/>
              <w:rPr>
                <w:rStyle w:val="FontStyle155"/>
                <w:bCs w:val="0"/>
                <w:sz w:val="24"/>
                <w:szCs w:val="24"/>
              </w:rPr>
            </w:pPr>
            <w:r w:rsidRPr="00383399">
              <w:rPr>
                <w:rStyle w:val="FontStyle156"/>
                <w:sz w:val="24"/>
                <w:szCs w:val="24"/>
              </w:rPr>
              <w:t>инструментах</w:t>
            </w:r>
          </w:p>
          <w:p w:rsidR="008515C9" w:rsidRPr="00383399" w:rsidRDefault="008515C9" w:rsidP="008515C9">
            <w:pPr>
              <w:spacing w:line="240" w:lineRule="auto"/>
              <w:rPr>
                <w:b/>
                <w:bCs/>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Занятия</w:t>
            </w:r>
          </w:p>
          <w:p w:rsidR="008515C9" w:rsidRPr="00383399" w:rsidRDefault="008515C9" w:rsidP="008515C9">
            <w:pPr>
              <w:spacing w:line="240" w:lineRule="auto"/>
              <w:rPr>
                <w:rStyle w:val="FontStyle156"/>
                <w:sz w:val="24"/>
                <w:szCs w:val="24"/>
              </w:rPr>
            </w:pPr>
            <w:r w:rsidRPr="00383399">
              <w:rPr>
                <w:rStyle w:val="FontStyle156"/>
                <w:sz w:val="24"/>
                <w:szCs w:val="24"/>
              </w:rPr>
              <w:t>Праздники, развлечения</w:t>
            </w:r>
          </w:p>
          <w:p w:rsidR="008515C9" w:rsidRPr="00383399" w:rsidRDefault="008515C9" w:rsidP="008515C9">
            <w:pPr>
              <w:spacing w:line="240" w:lineRule="auto"/>
              <w:rPr>
                <w:rStyle w:val="FontStyle156"/>
                <w:sz w:val="24"/>
                <w:szCs w:val="24"/>
              </w:rPr>
            </w:pPr>
            <w:r w:rsidRPr="00383399">
              <w:rPr>
                <w:rStyle w:val="FontStyle156"/>
                <w:sz w:val="24"/>
                <w:szCs w:val="24"/>
              </w:rPr>
              <w:t>Музыка в повседневной</w:t>
            </w:r>
          </w:p>
          <w:p w:rsidR="008515C9" w:rsidRPr="00383399" w:rsidRDefault="008515C9" w:rsidP="008515C9">
            <w:pPr>
              <w:spacing w:line="240" w:lineRule="auto"/>
              <w:rPr>
                <w:rStyle w:val="FontStyle156"/>
                <w:sz w:val="24"/>
                <w:szCs w:val="24"/>
              </w:rPr>
            </w:pPr>
            <w:r w:rsidRPr="00383399">
              <w:rPr>
                <w:rStyle w:val="FontStyle156"/>
                <w:sz w:val="24"/>
                <w:szCs w:val="24"/>
              </w:rPr>
              <w:t>жизни:</w:t>
            </w:r>
          </w:p>
          <w:p w:rsidR="008515C9" w:rsidRPr="00383399" w:rsidRDefault="008515C9" w:rsidP="008515C9">
            <w:pPr>
              <w:spacing w:line="240" w:lineRule="auto"/>
              <w:rPr>
                <w:rStyle w:val="FontStyle156"/>
                <w:sz w:val="24"/>
                <w:szCs w:val="24"/>
              </w:rPr>
            </w:pPr>
            <w:r w:rsidRPr="00383399">
              <w:rPr>
                <w:rStyle w:val="FontStyle156"/>
                <w:sz w:val="24"/>
                <w:szCs w:val="24"/>
              </w:rPr>
              <w:t>-театрализованная деятельность</w:t>
            </w:r>
          </w:p>
          <w:p w:rsidR="008515C9" w:rsidRPr="00383399" w:rsidRDefault="008515C9" w:rsidP="008515C9">
            <w:pPr>
              <w:spacing w:line="240" w:lineRule="auto"/>
              <w:rPr>
                <w:rStyle w:val="FontStyle156"/>
                <w:sz w:val="24"/>
                <w:szCs w:val="24"/>
              </w:rPr>
            </w:pPr>
            <w:r w:rsidRPr="00383399">
              <w:rPr>
                <w:rStyle w:val="FontStyle156"/>
                <w:sz w:val="24"/>
                <w:szCs w:val="24"/>
              </w:rPr>
              <w:t>-слушание музыкальных сказок,</w:t>
            </w:r>
          </w:p>
          <w:p w:rsidR="008515C9" w:rsidRPr="00383399" w:rsidRDefault="008515C9" w:rsidP="008515C9">
            <w:pPr>
              <w:spacing w:line="240" w:lineRule="auto"/>
              <w:rPr>
                <w:rStyle w:val="FontStyle156"/>
                <w:sz w:val="24"/>
                <w:szCs w:val="24"/>
              </w:rPr>
            </w:pPr>
            <w:r w:rsidRPr="00383399">
              <w:rPr>
                <w:rStyle w:val="FontStyle156"/>
                <w:sz w:val="24"/>
                <w:szCs w:val="24"/>
              </w:rPr>
              <w:t>-просмотр мультфильмов, фрагментов детских, музыкальных фильмов,</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картинок, иллюстраций     в     детских книгах,           репродукций, предметов        окружающей действительности;                        </w:t>
            </w:r>
            <w:proofErr w:type="gramStart"/>
            <w:r w:rsidRPr="00383399">
              <w:rPr>
                <w:rStyle w:val="FontStyle156"/>
                <w:sz w:val="24"/>
                <w:szCs w:val="24"/>
              </w:rPr>
              <w:t>-и</w:t>
            </w:r>
            <w:proofErr w:type="gramEnd"/>
            <w:r w:rsidRPr="00383399">
              <w:rPr>
                <w:rStyle w:val="FontStyle156"/>
                <w:sz w:val="24"/>
                <w:szCs w:val="24"/>
              </w:rPr>
              <w:t>гры, хороводы</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портретов композиторов </w:t>
            </w:r>
          </w:p>
          <w:p w:rsidR="008515C9" w:rsidRDefault="008515C9" w:rsidP="008515C9">
            <w:pPr>
              <w:spacing w:line="240" w:lineRule="auto"/>
              <w:rPr>
                <w:rStyle w:val="FontStyle156"/>
                <w:sz w:val="24"/>
                <w:szCs w:val="24"/>
              </w:rPr>
            </w:pPr>
            <w:r w:rsidRPr="00383399">
              <w:rPr>
                <w:rStyle w:val="FontStyle156"/>
                <w:sz w:val="24"/>
                <w:szCs w:val="24"/>
              </w:rPr>
              <w:t>- празднование дней рождения</w:t>
            </w:r>
          </w:p>
          <w:p w:rsidR="008515C9" w:rsidRPr="00383399" w:rsidRDefault="008515C9" w:rsidP="008515C9">
            <w:pPr>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Использование музыки:</w:t>
            </w:r>
          </w:p>
          <w:p w:rsidR="008515C9" w:rsidRPr="00383399" w:rsidRDefault="008515C9" w:rsidP="008515C9">
            <w:pPr>
              <w:spacing w:line="240" w:lineRule="auto"/>
              <w:rPr>
                <w:rStyle w:val="FontStyle156"/>
                <w:sz w:val="24"/>
                <w:szCs w:val="24"/>
              </w:rPr>
            </w:pPr>
            <w:r w:rsidRPr="00383399">
              <w:rPr>
                <w:rStyle w:val="FontStyle156"/>
                <w:sz w:val="24"/>
                <w:szCs w:val="24"/>
              </w:rPr>
              <w:t>-на утренней гимнастике и</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физкультурных  музыкальных </w:t>
            </w:r>
            <w:proofErr w:type="gramStart"/>
            <w:r w:rsidRPr="00383399">
              <w:rPr>
                <w:rStyle w:val="FontStyle156"/>
                <w:sz w:val="24"/>
                <w:szCs w:val="24"/>
              </w:rPr>
              <w:t>занятиях</w:t>
            </w:r>
            <w:proofErr w:type="gramEnd"/>
            <w:r w:rsidRPr="00383399">
              <w:rPr>
                <w:rStyle w:val="FontStyle156"/>
                <w:sz w:val="24"/>
                <w:szCs w:val="24"/>
              </w:rPr>
              <w:t>;</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умывания</w:t>
            </w:r>
          </w:p>
          <w:p w:rsidR="008515C9" w:rsidRPr="00383399" w:rsidRDefault="008515C9" w:rsidP="008515C9">
            <w:pPr>
              <w:spacing w:line="240" w:lineRule="auto"/>
              <w:rPr>
                <w:rStyle w:val="FontStyle156"/>
                <w:sz w:val="24"/>
                <w:szCs w:val="24"/>
              </w:rPr>
            </w:pPr>
            <w:r w:rsidRPr="00383399">
              <w:rPr>
                <w:rStyle w:val="FontStyle156"/>
                <w:sz w:val="24"/>
                <w:szCs w:val="24"/>
              </w:rPr>
              <w:t>- в продуктивных видах деятельности</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прогулки (</w:t>
            </w:r>
            <w:proofErr w:type="spellStart"/>
            <w:r w:rsidRPr="00383399">
              <w:rPr>
                <w:rStyle w:val="FontStyle156"/>
                <w:sz w:val="24"/>
                <w:szCs w:val="24"/>
              </w:rPr>
              <w:t>втеплое</w:t>
            </w:r>
            <w:proofErr w:type="spellEnd"/>
            <w:r w:rsidRPr="00383399">
              <w:rPr>
                <w:rStyle w:val="FontStyle156"/>
                <w:sz w:val="24"/>
                <w:szCs w:val="24"/>
              </w:rPr>
              <w:t xml:space="preserve"> время)</w:t>
            </w:r>
          </w:p>
          <w:p w:rsidR="008515C9" w:rsidRPr="00383399" w:rsidRDefault="008515C9" w:rsidP="008515C9">
            <w:pPr>
              <w:spacing w:line="240" w:lineRule="auto"/>
              <w:rPr>
                <w:rStyle w:val="FontStyle156"/>
                <w:sz w:val="24"/>
                <w:szCs w:val="24"/>
              </w:rPr>
            </w:pPr>
            <w:r w:rsidRPr="00383399">
              <w:rPr>
                <w:rStyle w:val="FontStyle156"/>
                <w:sz w:val="24"/>
                <w:szCs w:val="24"/>
              </w:rPr>
              <w:t>- в сюжетно-ролевых играх</w:t>
            </w:r>
          </w:p>
          <w:p w:rsidR="008515C9" w:rsidRPr="00383399" w:rsidRDefault="008515C9" w:rsidP="008515C9">
            <w:pPr>
              <w:spacing w:line="240" w:lineRule="auto"/>
              <w:rPr>
                <w:rStyle w:val="FontStyle156"/>
                <w:sz w:val="24"/>
                <w:szCs w:val="24"/>
              </w:rPr>
            </w:pPr>
            <w:r w:rsidRPr="00383399">
              <w:rPr>
                <w:rStyle w:val="FontStyle156"/>
                <w:sz w:val="24"/>
                <w:szCs w:val="24"/>
              </w:rPr>
              <w:t>- перед дневным сном</w:t>
            </w:r>
          </w:p>
          <w:p w:rsidR="008515C9" w:rsidRPr="00383399" w:rsidRDefault="008515C9" w:rsidP="008515C9">
            <w:pPr>
              <w:spacing w:line="240" w:lineRule="auto"/>
              <w:rPr>
                <w:sz w:val="24"/>
                <w:szCs w:val="24"/>
              </w:rPr>
            </w:pPr>
            <w:r w:rsidRPr="00383399">
              <w:rPr>
                <w:rStyle w:val="FontStyle156"/>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Создание условий для самостоятельной музыкальной деятельности в группе:</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подбор музыкальных инструментов (озвученных и </w:t>
            </w:r>
            <w:proofErr w:type="spellStart"/>
            <w:r w:rsidRPr="00383399">
              <w:rPr>
                <w:rStyle w:val="FontStyle156"/>
                <w:sz w:val="24"/>
                <w:szCs w:val="24"/>
              </w:rPr>
              <w:t>неозвученных</w:t>
            </w:r>
            <w:proofErr w:type="spellEnd"/>
            <w:r w:rsidRPr="00383399">
              <w:rPr>
                <w:rStyle w:val="FontStyle156"/>
                <w:sz w:val="24"/>
                <w:szCs w:val="24"/>
              </w:rPr>
              <w:t xml:space="preserve">), музыкальных игрушек, театральных </w:t>
            </w:r>
            <w:proofErr w:type="spellStart"/>
            <w:r w:rsidRPr="00383399">
              <w:rPr>
                <w:rStyle w:val="FontStyle156"/>
                <w:sz w:val="24"/>
                <w:szCs w:val="24"/>
              </w:rPr>
              <w:t>кукол</w:t>
            </w:r>
            <w:proofErr w:type="gramStart"/>
            <w:r w:rsidRPr="00383399">
              <w:rPr>
                <w:rStyle w:val="FontStyle156"/>
                <w:sz w:val="24"/>
                <w:szCs w:val="24"/>
              </w:rPr>
              <w:t>,а</w:t>
            </w:r>
            <w:proofErr w:type="gramEnd"/>
            <w:r w:rsidRPr="00383399">
              <w:rPr>
                <w:rStyle w:val="FontStyle156"/>
                <w:sz w:val="24"/>
                <w:szCs w:val="24"/>
              </w:rPr>
              <w:t>трибутов</w:t>
            </w:r>
            <w:proofErr w:type="spellEnd"/>
            <w:r w:rsidRPr="00383399">
              <w:rPr>
                <w:rStyle w:val="FontStyle156"/>
                <w:sz w:val="24"/>
                <w:szCs w:val="24"/>
              </w:rPr>
              <w:t xml:space="preserve"> для </w:t>
            </w:r>
            <w:proofErr w:type="spellStart"/>
            <w:r w:rsidRPr="00383399">
              <w:rPr>
                <w:rStyle w:val="FontStyle156"/>
                <w:sz w:val="24"/>
                <w:szCs w:val="24"/>
              </w:rPr>
              <w:t>ряжения</w:t>
            </w:r>
            <w:proofErr w:type="spellEnd"/>
            <w:r w:rsidRPr="00383399">
              <w:rPr>
                <w:rStyle w:val="FontStyle156"/>
                <w:sz w:val="24"/>
                <w:szCs w:val="24"/>
              </w:rPr>
              <w:t>, ТСО.</w:t>
            </w:r>
          </w:p>
          <w:p w:rsidR="008515C9" w:rsidRPr="00383399" w:rsidRDefault="008515C9" w:rsidP="008515C9">
            <w:pPr>
              <w:spacing w:line="240" w:lineRule="auto"/>
              <w:rPr>
                <w:rStyle w:val="FontStyle156"/>
                <w:sz w:val="24"/>
                <w:szCs w:val="24"/>
              </w:rPr>
            </w:pPr>
            <w:r w:rsidRPr="00383399">
              <w:rPr>
                <w:rStyle w:val="FontStyle156"/>
                <w:sz w:val="24"/>
                <w:szCs w:val="24"/>
              </w:rPr>
              <w:t>Экспериментирование со звуками, используя музыкальные игрушки и шумовые инструменты</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Игры в «праздники», «концерт». Стимулирование самостоятельного выполнения танцевальных движений под плясовые мелодии Импровизация танцевальных движенийв образах животных, концерты-импровизации </w:t>
            </w:r>
          </w:p>
          <w:p w:rsidR="008515C9" w:rsidRPr="00383399" w:rsidRDefault="008515C9" w:rsidP="008515C9">
            <w:pPr>
              <w:spacing w:line="240" w:lineRule="auto"/>
              <w:rPr>
                <w:rStyle w:val="FontStyle156"/>
                <w:sz w:val="24"/>
                <w:szCs w:val="24"/>
              </w:rPr>
            </w:pPr>
            <w:r w:rsidRPr="00383399">
              <w:rPr>
                <w:rStyle w:val="FontStyle156"/>
                <w:sz w:val="24"/>
                <w:szCs w:val="24"/>
              </w:rPr>
              <w:t>Игра на шумовых музыкальных инструментах; экспериментирование со звуками,</w:t>
            </w:r>
          </w:p>
          <w:p w:rsidR="008515C9" w:rsidRPr="00383399" w:rsidRDefault="008515C9" w:rsidP="008515C9">
            <w:pPr>
              <w:spacing w:line="240" w:lineRule="auto"/>
              <w:rPr>
                <w:rStyle w:val="FontStyle156"/>
                <w:sz w:val="24"/>
                <w:szCs w:val="24"/>
              </w:rPr>
            </w:pPr>
            <w:proofErr w:type="spellStart"/>
            <w:r w:rsidRPr="00383399">
              <w:rPr>
                <w:rStyle w:val="FontStyle156"/>
                <w:sz w:val="24"/>
                <w:szCs w:val="24"/>
              </w:rPr>
              <w:t>Музыкально-дид</w:t>
            </w:r>
            <w:proofErr w:type="spellEnd"/>
            <w:r w:rsidRPr="00383399">
              <w:rPr>
                <w:rStyle w:val="FontStyle156"/>
                <w:sz w:val="24"/>
                <w:szCs w:val="24"/>
              </w:rPr>
              <w:t>. игры</w:t>
            </w:r>
          </w:p>
        </w:tc>
      </w:tr>
      <w:tr w:rsidR="008515C9" w:rsidRPr="001219F5" w:rsidTr="008515C9">
        <w:trPr>
          <w:trHeight w:val="21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r>
    </w:tbl>
    <w:p w:rsidR="001D4014" w:rsidRDefault="001D4014" w:rsidP="00383399">
      <w:pPr>
        <w:spacing w:line="240" w:lineRule="auto"/>
        <w:jc w:val="both"/>
        <w:rPr>
          <w:b/>
          <w:sz w:val="24"/>
          <w:szCs w:val="24"/>
        </w:rPr>
      </w:pPr>
    </w:p>
    <w:p w:rsidR="001D4014" w:rsidRPr="00BA7D8E" w:rsidRDefault="001D4014" w:rsidP="001D4014">
      <w:pPr>
        <w:spacing w:line="240" w:lineRule="auto"/>
        <w:jc w:val="both"/>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Tr="00B11160">
        <w:tc>
          <w:tcPr>
            <w:tcW w:w="14459" w:type="dxa"/>
            <w:shd w:val="clear" w:color="auto" w:fill="auto"/>
          </w:tcPr>
          <w:p w:rsidR="001D4014" w:rsidRPr="00152E58" w:rsidRDefault="001D4014" w:rsidP="00B11160">
            <w:pPr>
              <w:autoSpaceDE w:val="0"/>
              <w:autoSpaceDN w:val="0"/>
              <w:adjustRightInd w:val="0"/>
              <w:jc w:val="center"/>
              <w:rPr>
                <w:b/>
                <w:sz w:val="24"/>
                <w:szCs w:val="24"/>
              </w:rPr>
            </w:pPr>
            <w:r w:rsidRPr="00152E58">
              <w:rPr>
                <w:b/>
                <w:sz w:val="24"/>
                <w:szCs w:val="24"/>
              </w:rPr>
              <w:t>Приобщение к искусству</w:t>
            </w:r>
          </w:p>
        </w:tc>
      </w:tr>
      <w:tr w:rsidR="001D4014" w:rsidTr="00B11160">
        <w:tc>
          <w:tcPr>
            <w:tcW w:w="14459" w:type="dxa"/>
            <w:shd w:val="clear" w:color="auto" w:fill="auto"/>
          </w:tcPr>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w:t>
            </w:r>
            <w:r>
              <w:rPr>
                <w:color w:val="231F20"/>
                <w:sz w:val="24"/>
                <w:szCs w:val="24"/>
              </w:rPr>
              <w:t>енных образах (литература, музы</w:t>
            </w:r>
            <w:r w:rsidRPr="00E37ADB">
              <w:rPr>
                <w:color w:val="231F20"/>
                <w:sz w:val="24"/>
                <w:szCs w:val="24"/>
              </w:rPr>
              <w:t>ка, изобразительное искусство).</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37ADB">
              <w:rPr>
                <w:color w:val="231F20"/>
                <w:sz w:val="24"/>
                <w:szCs w:val="24"/>
              </w:rPr>
              <w:t>соооружение</w:t>
            </w:r>
            <w:proofErr w:type="spellEnd"/>
            <w:r w:rsidRPr="00E37ADB">
              <w:rPr>
                <w:color w:val="231F20"/>
                <w:sz w:val="24"/>
                <w:szCs w:val="24"/>
              </w:rPr>
              <w:t xml:space="preserve"> (архитектура).</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Поощрять стремление детей изображать в рисунках, аппликациях реальные и сказочные строения.</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Организовать посещение музея (совместно с родителями), рассказать о назначении музея.</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Знакомить с произведениями народного искусства (</w:t>
            </w:r>
            <w:proofErr w:type="spellStart"/>
            <w:r w:rsidRPr="00E37ADB">
              <w:rPr>
                <w:color w:val="231F20"/>
                <w:sz w:val="24"/>
                <w:szCs w:val="24"/>
              </w:rPr>
              <w:t>потешки</w:t>
            </w:r>
            <w:proofErr w:type="spellEnd"/>
            <w:r w:rsidRPr="00E37ADB">
              <w:rPr>
                <w:color w:val="231F20"/>
                <w:sz w:val="24"/>
                <w:szCs w:val="24"/>
              </w:rPr>
              <w:t xml:space="preserve">, сказки, загадки, песни, хороводы, </w:t>
            </w:r>
            <w:proofErr w:type="spellStart"/>
            <w:r w:rsidRPr="00E37ADB">
              <w:rPr>
                <w:color w:val="231F20"/>
                <w:sz w:val="24"/>
                <w:szCs w:val="24"/>
              </w:rPr>
              <w:t>заклички</w:t>
            </w:r>
            <w:proofErr w:type="spellEnd"/>
            <w:r w:rsidRPr="00E37ADB">
              <w:rPr>
                <w:color w:val="231F20"/>
                <w:sz w:val="24"/>
                <w:szCs w:val="24"/>
              </w:rPr>
              <w:t>, изделия народного декоративно-прикладного искусства).</w:t>
            </w:r>
          </w:p>
          <w:p w:rsidR="001D4014" w:rsidRPr="00E37ADB" w:rsidRDefault="00E37ADB" w:rsidP="00E37ADB">
            <w:pPr>
              <w:widowControl w:val="0"/>
              <w:autoSpaceDE w:val="0"/>
              <w:autoSpaceDN w:val="0"/>
              <w:adjustRightInd w:val="0"/>
              <w:spacing w:line="240" w:lineRule="auto"/>
              <w:rPr>
                <w:sz w:val="24"/>
                <w:szCs w:val="24"/>
              </w:rPr>
            </w:pPr>
            <w:r w:rsidRPr="00E37ADB">
              <w:rPr>
                <w:color w:val="231F20"/>
                <w:sz w:val="24"/>
                <w:szCs w:val="24"/>
              </w:rPr>
              <w:t>Воспитывать бережное отношение к произведениям искусства.</w:t>
            </w:r>
          </w:p>
        </w:tc>
      </w:tr>
      <w:tr w:rsidR="001D4014" w:rsidRPr="0030641C" w:rsidTr="00B11160">
        <w:tc>
          <w:tcPr>
            <w:tcW w:w="14459" w:type="dxa"/>
            <w:shd w:val="clear" w:color="auto" w:fill="auto"/>
          </w:tcPr>
          <w:p w:rsidR="001D4014" w:rsidRPr="00E37ADB" w:rsidRDefault="00E37ADB" w:rsidP="00E37ADB">
            <w:pPr>
              <w:widowControl w:val="0"/>
              <w:autoSpaceDE w:val="0"/>
              <w:autoSpaceDN w:val="0"/>
              <w:adjustRightInd w:val="0"/>
              <w:spacing w:line="239" w:lineRule="auto"/>
              <w:ind w:left="1120"/>
              <w:jc w:val="center"/>
              <w:rPr>
                <w:b/>
                <w:i/>
                <w:sz w:val="24"/>
                <w:szCs w:val="24"/>
              </w:rPr>
            </w:pPr>
            <w:r w:rsidRPr="00E37ADB">
              <w:rPr>
                <w:b/>
                <w:i/>
                <w:color w:val="231F20"/>
                <w:sz w:val="24"/>
                <w:szCs w:val="24"/>
              </w:rPr>
              <w:t>Изобразительнаядеятельность</w:t>
            </w:r>
          </w:p>
        </w:tc>
      </w:tr>
      <w:tr w:rsidR="00E37ADB" w:rsidRPr="0030641C" w:rsidTr="00B11160">
        <w:tc>
          <w:tcPr>
            <w:tcW w:w="14459" w:type="dxa"/>
            <w:shd w:val="clear" w:color="auto" w:fill="auto"/>
          </w:tcPr>
          <w:p w:rsidR="00E37ADB" w:rsidRPr="00CF78DC" w:rsidRDefault="00E37ADB"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формировать умение рассматривать и обследовать предметы, в том числе с помощью рук.</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Обогащать представления детей об изобразительном искусстве (иллюстрации к произведениям детской ли</w:t>
            </w:r>
            <w:r w:rsidR="00CF78DC" w:rsidRPr="00CF78DC">
              <w:rPr>
                <w:color w:val="231F20"/>
                <w:sz w:val="24"/>
                <w:szCs w:val="24"/>
              </w:rPr>
              <w:t>тературы, репродукции произведе</w:t>
            </w:r>
            <w:r w:rsidRPr="00CF78DC">
              <w:rPr>
                <w:color w:val="231F20"/>
                <w:sz w:val="24"/>
                <w:szCs w:val="24"/>
              </w:rPr>
              <w:t xml:space="preserve">ний живописи, народное декоративное искусство, скульптура малых форм и др.) как основе развития творчества. </w:t>
            </w:r>
            <w:r w:rsidR="00CF78DC" w:rsidRPr="00CF78DC">
              <w:rPr>
                <w:color w:val="231F20"/>
                <w:sz w:val="24"/>
                <w:szCs w:val="24"/>
              </w:rPr>
              <w:t>Учить детей выделять и использо</w:t>
            </w:r>
            <w:r w:rsidRPr="00CF78DC">
              <w:rPr>
                <w:color w:val="231F20"/>
                <w:sz w:val="24"/>
                <w:szCs w:val="24"/>
              </w:rPr>
              <w:t>вать средства выразительности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lastRenderedPageBreak/>
              <w:t xml:space="preserve">Продолжать формировать умение создавать </w:t>
            </w:r>
            <w:r w:rsidR="00CF78DC" w:rsidRPr="00CF78DC">
              <w:rPr>
                <w:color w:val="231F20"/>
                <w:sz w:val="24"/>
                <w:szCs w:val="24"/>
              </w:rPr>
              <w:t>коллективные произведе</w:t>
            </w:r>
            <w:r w:rsidRPr="00CF78DC">
              <w:rPr>
                <w:color w:val="231F20"/>
                <w:sz w:val="24"/>
                <w:szCs w:val="24"/>
              </w:rPr>
              <w:t>ния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стола.Учить проявлять дружелюбие при оценке работ других детей. </w:t>
            </w:r>
          </w:p>
          <w:p w:rsidR="00E37ADB" w:rsidRPr="00CF78DC" w:rsidRDefault="00E37ADB" w:rsidP="00CF78DC">
            <w:pPr>
              <w:widowControl w:val="0"/>
              <w:overflowPunct w:val="0"/>
              <w:autoSpaceDE w:val="0"/>
              <w:autoSpaceDN w:val="0"/>
              <w:adjustRightInd w:val="0"/>
              <w:spacing w:line="183" w:lineRule="auto"/>
              <w:ind w:left="400"/>
              <w:rPr>
                <w:sz w:val="24"/>
                <w:szCs w:val="24"/>
              </w:rPr>
            </w:pPr>
            <w:r w:rsidRPr="00CF78DC">
              <w:rPr>
                <w:b/>
                <w:bCs/>
                <w:color w:val="231F20"/>
                <w:sz w:val="24"/>
                <w:szCs w:val="24"/>
              </w:rPr>
              <w:t xml:space="preserve">Рисование. </w:t>
            </w:r>
            <w:r w:rsidRPr="00CF78DC">
              <w:rPr>
                <w:color w:val="231F20"/>
                <w:sz w:val="24"/>
                <w:szCs w:val="24"/>
              </w:rPr>
              <w:t>Продолжать формирова</w:t>
            </w:r>
            <w:r w:rsidR="00CF78DC" w:rsidRPr="00CF78DC">
              <w:rPr>
                <w:color w:val="231F20"/>
                <w:sz w:val="24"/>
                <w:szCs w:val="24"/>
              </w:rPr>
              <w:t>ть у детей умение рисовать отде</w:t>
            </w:r>
            <w:r w:rsidRPr="00CF78DC">
              <w:rPr>
                <w:color w:val="231F20"/>
                <w:sz w:val="24"/>
                <w:szCs w:val="24"/>
              </w:rPr>
              <w:t>льные предметы и создавать сюжетны</w:t>
            </w:r>
            <w:r w:rsidR="00CF78DC" w:rsidRPr="00CF78DC">
              <w:rPr>
                <w:color w:val="231F20"/>
                <w:sz w:val="24"/>
                <w:szCs w:val="24"/>
              </w:rPr>
              <w:t>е композиции, повторяя изображе</w:t>
            </w:r>
            <w:r w:rsidRPr="00CF78DC">
              <w:rPr>
                <w:color w:val="231F20"/>
                <w:sz w:val="24"/>
                <w:szCs w:val="24"/>
              </w:rPr>
              <w:t>ние одних и тех же предметов (неваляшки гуляют, деревья на на</w:t>
            </w:r>
            <w:r w:rsidR="00CF78DC" w:rsidRPr="00CF78DC">
              <w:rPr>
                <w:color w:val="231F20"/>
                <w:sz w:val="24"/>
                <w:szCs w:val="24"/>
              </w:rPr>
              <w:t>шем участ</w:t>
            </w:r>
            <w:r w:rsidRPr="00CF78DC">
              <w:rPr>
                <w:color w:val="231F20"/>
                <w:sz w:val="24"/>
                <w:szCs w:val="24"/>
              </w:rPr>
              <w:t>ке зимой, цыплята гуляют по травке) и добавляя к ним другие (солнышко, падающий снег и т. д.). Формировать и закреплять предст</w:t>
            </w:r>
            <w:r w:rsidR="00CF78DC" w:rsidRPr="00CF78DC">
              <w:rPr>
                <w:color w:val="231F20"/>
                <w:sz w:val="24"/>
                <w:szCs w:val="24"/>
              </w:rPr>
              <w:t>авления о форме предметов (круг</w:t>
            </w:r>
            <w:r w:rsidRPr="00CF78DC">
              <w:rPr>
                <w:color w:val="231F20"/>
                <w:sz w:val="24"/>
                <w:szCs w:val="24"/>
              </w:rPr>
              <w:t>лая, овальная, квадратная, прямоугольная</w:t>
            </w:r>
            <w:r w:rsidR="00CF78DC" w:rsidRPr="00CF78DC">
              <w:rPr>
                <w:color w:val="231F20"/>
                <w:sz w:val="24"/>
                <w:szCs w:val="24"/>
              </w:rPr>
              <w:t>, треугольная), величине, распо</w:t>
            </w:r>
            <w:r w:rsidRPr="00CF78DC">
              <w:rPr>
                <w:color w:val="231F20"/>
                <w:sz w:val="24"/>
                <w:szCs w:val="24"/>
              </w:rPr>
              <w:t>ложении частей.</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w:t>
            </w:r>
            <w:r w:rsidR="00CF78DC" w:rsidRPr="00CF78DC">
              <w:rPr>
                <w:color w:val="231F20"/>
                <w:sz w:val="24"/>
                <w:szCs w:val="24"/>
              </w:rPr>
              <w:t>имание детей на передачу соотно</w:t>
            </w:r>
            <w:r w:rsidRPr="00CF78DC">
              <w:rPr>
                <w:color w:val="231F20"/>
                <w:sz w:val="24"/>
                <w:szCs w:val="24"/>
              </w:rPr>
              <w:t>шения предметов по величине: дерево высокое, куст ниже дерева, цветы ниже куста.</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sidR="00CF78DC" w:rsidRPr="00CF78DC">
              <w:rPr>
                <w:color w:val="231F20"/>
                <w:sz w:val="24"/>
                <w:szCs w:val="24"/>
              </w:rPr>
              <w:t>ичневый, оранжевый, светло-зеле</w:t>
            </w:r>
            <w:r w:rsidRPr="00CF78DC">
              <w:rPr>
                <w:color w:val="231F20"/>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 xml:space="preserve">Развивать желание использовать </w:t>
            </w:r>
            <w:r w:rsidR="00CF78DC" w:rsidRPr="00CF78DC">
              <w:rPr>
                <w:color w:val="231F20"/>
                <w:sz w:val="24"/>
                <w:szCs w:val="24"/>
              </w:rPr>
              <w:t>в рисовании, аппликации разнооб</w:t>
            </w:r>
            <w:r w:rsidRPr="00CF78DC">
              <w:rPr>
                <w:color w:val="231F20"/>
                <w:sz w:val="24"/>
                <w:szCs w:val="24"/>
              </w:rPr>
              <w:t>разные цвета, обращать внимание на многоцветие окружающего мира.</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Закреплять умение правильно держать карандаш, кисть, фломастер, цветной мелок; использовать их при создании изображения.</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30" w:lineRule="auto"/>
              <w:ind w:firstLine="397"/>
              <w:jc w:val="both"/>
              <w:rPr>
                <w:sz w:val="24"/>
                <w:szCs w:val="24"/>
              </w:rPr>
            </w:pPr>
            <w:r w:rsidRPr="00CF78DC">
              <w:rPr>
                <w:b/>
                <w:bCs/>
                <w:color w:val="231F20"/>
                <w:sz w:val="24"/>
                <w:szCs w:val="24"/>
              </w:rPr>
              <w:t xml:space="preserve">Декоративное рисование. </w:t>
            </w:r>
            <w:r w:rsidRPr="00CF78DC">
              <w:rPr>
                <w:color w:val="231F20"/>
                <w:sz w:val="24"/>
                <w:szCs w:val="24"/>
              </w:rPr>
              <w:t>Продолжать формиро</w:t>
            </w:r>
            <w:r w:rsidR="00CF78DC" w:rsidRPr="00CF78DC">
              <w:rPr>
                <w:color w:val="231F20"/>
                <w:sz w:val="24"/>
                <w:szCs w:val="24"/>
              </w:rPr>
              <w:t>вать умение созда</w:t>
            </w:r>
            <w:r w:rsidRPr="00CF78DC">
              <w:rPr>
                <w:color w:val="231F20"/>
                <w:sz w:val="24"/>
                <w:szCs w:val="24"/>
              </w:rPr>
              <w:t>вать декоративные композиции п</w:t>
            </w:r>
            <w:r w:rsidR="00CF78DC" w:rsidRPr="00CF78DC">
              <w:rPr>
                <w:color w:val="231F20"/>
                <w:sz w:val="24"/>
                <w:szCs w:val="24"/>
              </w:rPr>
              <w:t xml:space="preserve">о мотивам дымковских, </w:t>
            </w:r>
            <w:proofErr w:type="spellStart"/>
            <w:r w:rsidR="00CF78DC" w:rsidRPr="00CF78DC">
              <w:rPr>
                <w:color w:val="231F20"/>
                <w:sz w:val="24"/>
                <w:szCs w:val="24"/>
              </w:rPr>
              <w:t>филимонов</w:t>
            </w:r>
            <w:r w:rsidRPr="00CF78DC">
              <w:rPr>
                <w:color w:val="231F20"/>
                <w:sz w:val="24"/>
                <w:szCs w:val="24"/>
              </w:rPr>
              <w:t>ских</w:t>
            </w:r>
            <w:proofErr w:type="spellEnd"/>
            <w:r w:rsidRPr="00CF78DC">
              <w:rPr>
                <w:color w:val="231F20"/>
                <w:sz w:val="24"/>
                <w:szCs w:val="24"/>
              </w:rPr>
              <w:t xml:space="preserve"> узоров. Использовать дымковские и </w:t>
            </w:r>
            <w:proofErr w:type="spellStart"/>
            <w:r w:rsidRPr="00CF78DC">
              <w:rPr>
                <w:color w:val="231F20"/>
                <w:sz w:val="24"/>
                <w:szCs w:val="24"/>
              </w:rPr>
              <w:t>филимоновские</w:t>
            </w:r>
            <w:proofErr w:type="spellEnd"/>
            <w:r w:rsidRPr="00CF78DC">
              <w:rPr>
                <w:color w:val="231F20"/>
                <w:sz w:val="24"/>
                <w:szCs w:val="24"/>
              </w:rPr>
              <w:t xml:space="preserve"> изделия для развития эстетического восприятия прекрасного и в качестве образцов для создания узоров в стиле этих росписей (</w:t>
            </w:r>
            <w:r w:rsidR="00CF78DC" w:rsidRPr="00CF78DC">
              <w:rPr>
                <w:color w:val="231F20"/>
                <w:sz w:val="24"/>
                <w:szCs w:val="24"/>
              </w:rPr>
              <w:t>для росписи могут исполь</w:t>
            </w:r>
            <w:r w:rsidRPr="00CF78DC">
              <w:rPr>
                <w:color w:val="231F20"/>
                <w:sz w:val="24"/>
                <w:szCs w:val="24"/>
              </w:rPr>
              <w:t>зоваться вылепленные детьми игрушки и силуэты игрушек, вырезанные из бумаги).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Познакомить детей с городецким</w:t>
            </w:r>
            <w:r w:rsidR="00CF78DC" w:rsidRPr="00CF78DC">
              <w:rPr>
                <w:color w:val="231F20"/>
                <w:sz w:val="24"/>
                <w:szCs w:val="24"/>
              </w:rPr>
              <w:t>и изделиями. Учить выделять эле</w:t>
            </w:r>
            <w:r w:rsidRPr="00CF78DC">
              <w:rPr>
                <w:color w:val="231F20"/>
                <w:sz w:val="24"/>
                <w:szCs w:val="24"/>
              </w:rPr>
              <w:t>менты городецкой росписи (бутоны, купавки, розаны, листья); видеть и называть цвета, используемые в росписи.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Лепка. </w:t>
            </w:r>
            <w:r w:rsidRPr="00CF78DC">
              <w:rPr>
                <w:color w:val="231F20"/>
                <w:sz w:val="24"/>
                <w:szCs w:val="24"/>
              </w:rPr>
              <w:t>Продолжать развивать и</w:t>
            </w:r>
            <w:r w:rsidR="00CF78DC" w:rsidRPr="00CF78DC">
              <w:rPr>
                <w:color w:val="231F20"/>
                <w:sz w:val="24"/>
                <w:szCs w:val="24"/>
              </w:rPr>
              <w:t>нтерес детей к лепке; совершенс</w:t>
            </w:r>
            <w:r w:rsidRPr="00CF78DC">
              <w:rPr>
                <w:color w:val="231F20"/>
                <w:sz w:val="24"/>
                <w:szCs w:val="24"/>
              </w:rPr>
              <w:t>твовать умение лепить из глины (из пластилина, пластической массы).</w:t>
            </w:r>
          </w:p>
          <w:p w:rsidR="00E37ADB" w:rsidRPr="00CF78DC" w:rsidRDefault="00E37ADB" w:rsidP="00E37ADB">
            <w:pPr>
              <w:widowControl w:val="0"/>
              <w:overflowPunct w:val="0"/>
              <w:autoSpaceDE w:val="0"/>
              <w:autoSpaceDN w:val="0"/>
              <w:adjustRightInd w:val="0"/>
              <w:spacing w:line="203" w:lineRule="auto"/>
              <w:jc w:val="both"/>
              <w:rPr>
                <w:sz w:val="24"/>
                <w:szCs w:val="24"/>
              </w:rPr>
            </w:pPr>
            <w:r w:rsidRPr="00CF78DC">
              <w:rPr>
                <w:color w:val="231F20"/>
                <w:sz w:val="24"/>
                <w:szCs w:val="24"/>
              </w:rPr>
              <w:t xml:space="preserve">Закреплять приемы лепки, освоенные </w:t>
            </w:r>
            <w:r w:rsidR="00CF78DC" w:rsidRPr="00CF78DC">
              <w:rPr>
                <w:color w:val="231F20"/>
                <w:sz w:val="24"/>
                <w:szCs w:val="24"/>
              </w:rPr>
              <w:t xml:space="preserve">в предыдущих группах; учить </w:t>
            </w:r>
            <w:proofErr w:type="spellStart"/>
            <w:r w:rsidR="00CF78DC" w:rsidRPr="00CF78DC">
              <w:rPr>
                <w:color w:val="231F20"/>
                <w:sz w:val="24"/>
                <w:szCs w:val="24"/>
              </w:rPr>
              <w:t>при</w:t>
            </w:r>
            <w:r w:rsidRPr="00CF78DC">
              <w:rPr>
                <w:color w:val="231F20"/>
                <w:sz w:val="24"/>
                <w:szCs w:val="24"/>
              </w:rPr>
              <w:t>щипыванию</w:t>
            </w:r>
            <w:proofErr w:type="spellEnd"/>
            <w:r w:rsidRPr="00CF78DC">
              <w:rPr>
                <w:color w:val="231F20"/>
                <w:sz w:val="24"/>
                <w:szCs w:val="24"/>
              </w:rPr>
              <w:t xml:space="preserve"> с легким оттягиванием всех</w:t>
            </w:r>
            <w:r w:rsidR="00CF78DC" w:rsidRPr="00CF78DC">
              <w:rPr>
                <w:color w:val="231F20"/>
                <w:sz w:val="24"/>
                <w:szCs w:val="24"/>
              </w:rPr>
              <w:t xml:space="preserve"> краев сплюснутого шара, вытяги</w:t>
            </w:r>
            <w:r w:rsidRPr="00CF78DC">
              <w:rPr>
                <w:color w:val="231F20"/>
                <w:sz w:val="24"/>
                <w:szCs w:val="24"/>
              </w:rPr>
              <w:t xml:space="preserve">ванию отдельных частей из целого куска, </w:t>
            </w:r>
            <w:proofErr w:type="spellStart"/>
            <w:r w:rsidRPr="00CF78DC">
              <w:rPr>
                <w:color w:val="231F20"/>
                <w:sz w:val="24"/>
                <w:szCs w:val="24"/>
              </w:rPr>
              <w:t>прищипыванию</w:t>
            </w:r>
            <w:proofErr w:type="spellEnd"/>
            <w:r w:rsidRPr="00CF78DC">
              <w:rPr>
                <w:color w:val="231F20"/>
                <w:sz w:val="24"/>
                <w:szCs w:val="24"/>
              </w:rPr>
              <w:t xml:space="preserve"> мелких деталей (ушки у котенка, клюв у птички). Учить сглаживать пальцами поверхность вылепленного предмета, фигурки.</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37ADB" w:rsidRPr="00CF78DC" w:rsidRDefault="00E37ADB" w:rsidP="00E37ADB">
            <w:pPr>
              <w:widowControl w:val="0"/>
              <w:autoSpaceDE w:val="0"/>
              <w:autoSpaceDN w:val="0"/>
              <w:adjustRightInd w:val="0"/>
              <w:spacing w:line="234" w:lineRule="auto"/>
              <w:ind w:left="400"/>
              <w:rPr>
                <w:sz w:val="24"/>
                <w:szCs w:val="24"/>
              </w:rPr>
            </w:pPr>
            <w:r w:rsidRPr="00CF78DC">
              <w:rPr>
                <w:color w:val="231F20"/>
                <w:sz w:val="24"/>
                <w:szCs w:val="24"/>
              </w:rPr>
              <w:t>Закреплять приемы аккуратной лепки.</w:t>
            </w:r>
          </w:p>
          <w:p w:rsidR="00E37ADB" w:rsidRPr="00CF78DC" w:rsidRDefault="00E37ADB" w:rsidP="00E37ADB">
            <w:pPr>
              <w:widowControl w:val="0"/>
              <w:autoSpaceDE w:val="0"/>
              <w:autoSpaceDN w:val="0"/>
              <w:adjustRightInd w:val="0"/>
              <w:spacing w:line="20"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Аппликация. </w:t>
            </w:r>
            <w:r w:rsidRPr="00CF78DC">
              <w:rPr>
                <w:color w:val="231F20"/>
                <w:sz w:val="24"/>
                <w:szCs w:val="24"/>
              </w:rPr>
              <w:t xml:space="preserve">Воспитывать интерес </w:t>
            </w:r>
            <w:r w:rsidR="00CF78DC" w:rsidRPr="00CF78DC">
              <w:rPr>
                <w:color w:val="231F20"/>
                <w:sz w:val="24"/>
                <w:szCs w:val="24"/>
              </w:rPr>
              <w:t>к аппликации, усложняя ее содер</w:t>
            </w:r>
            <w:r w:rsidRPr="00CF78DC">
              <w:rPr>
                <w:color w:val="231F20"/>
                <w:sz w:val="24"/>
                <w:szCs w:val="24"/>
              </w:rPr>
              <w:t>жание и расширяя возможности создания разнообразных изображений.</w:t>
            </w:r>
          </w:p>
          <w:p w:rsidR="00E37ADB" w:rsidRPr="00CF78DC" w:rsidRDefault="00E37ADB" w:rsidP="00E37ADB">
            <w:pPr>
              <w:widowControl w:val="0"/>
              <w:autoSpaceDE w:val="0"/>
              <w:autoSpaceDN w:val="0"/>
              <w:adjustRightInd w:val="0"/>
              <w:spacing w:line="26"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Формировать умение правильно держать ножницы и пользоваться ими. Обучать вырезыванию, начина</w:t>
            </w:r>
            <w:r w:rsidR="00CF78DC" w:rsidRPr="00CF78DC">
              <w:rPr>
                <w:color w:val="231F20"/>
                <w:sz w:val="24"/>
                <w:szCs w:val="24"/>
              </w:rPr>
              <w:t>я с формирования навыка разреза</w:t>
            </w:r>
            <w:r w:rsidRPr="00CF78DC">
              <w:rPr>
                <w:color w:val="231F20"/>
                <w:sz w:val="24"/>
                <w:szCs w:val="24"/>
              </w:rPr>
              <w:t>ния по прямой сначала коротких, а за</w:t>
            </w:r>
            <w:r w:rsidR="00CF78DC" w:rsidRPr="00CF78DC">
              <w:rPr>
                <w:color w:val="231F20"/>
                <w:sz w:val="24"/>
                <w:szCs w:val="24"/>
              </w:rPr>
              <w:t>тем длинных полос. Учить состав</w:t>
            </w:r>
            <w:r w:rsidRPr="00CF78DC">
              <w:rPr>
                <w:color w:val="231F20"/>
                <w:sz w:val="24"/>
                <w:szCs w:val="24"/>
              </w:rPr>
              <w:t xml:space="preserve">лять из полос изображения разных предметов (забор, </w:t>
            </w:r>
            <w:r w:rsidRPr="00CF78DC">
              <w:rPr>
                <w:color w:val="231F20"/>
                <w:sz w:val="24"/>
                <w:szCs w:val="24"/>
              </w:rPr>
              <w:lastRenderedPageBreak/>
              <w:t xml:space="preserve">скамейка, лесенка, дерево, кустик и др.). Учить вырезать круглые формы из квадрата и овальные из прямоугольника путем </w:t>
            </w:r>
            <w:proofErr w:type="spellStart"/>
            <w:r w:rsidRPr="00CF78DC">
              <w:rPr>
                <w:color w:val="231F20"/>
                <w:sz w:val="24"/>
                <w:szCs w:val="24"/>
              </w:rPr>
              <w:t>скругления</w:t>
            </w:r>
            <w:proofErr w:type="spellEnd"/>
            <w:r w:rsidRPr="00CF78DC">
              <w:rPr>
                <w:color w:val="231F20"/>
                <w:sz w:val="24"/>
                <w:szCs w:val="24"/>
              </w:rPr>
              <w:t xml:space="preserve"> углов; использовать этот прием для изображения в аппликации овощей, фруктов, ягод, ц</w:t>
            </w:r>
            <w:r w:rsidR="00CF78DC" w:rsidRPr="00CF78DC">
              <w:rPr>
                <w:color w:val="231F20"/>
                <w:sz w:val="24"/>
                <w:szCs w:val="24"/>
              </w:rPr>
              <w:t>ве</w:t>
            </w:r>
            <w:r w:rsidRPr="00CF78DC">
              <w:rPr>
                <w:color w:val="231F20"/>
                <w:sz w:val="24"/>
                <w:szCs w:val="24"/>
              </w:rPr>
              <w:t>тов и т. п.</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расширять количество</w:t>
            </w:r>
            <w:r w:rsidR="00CF78DC" w:rsidRPr="00CF78DC">
              <w:rPr>
                <w:color w:val="231F20"/>
                <w:sz w:val="24"/>
                <w:szCs w:val="24"/>
              </w:rPr>
              <w:t xml:space="preserve"> изображаемых в аппликации пред</w:t>
            </w:r>
            <w:r w:rsidRPr="00CF78DC">
              <w:rPr>
                <w:color w:val="231F20"/>
                <w:sz w:val="24"/>
                <w:szCs w:val="24"/>
              </w:rPr>
              <w:t>метов (птицы, животные, цветы, насекомы</w:t>
            </w:r>
            <w:r w:rsidR="00CF78DC" w:rsidRPr="00CF78DC">
              <w:rPr>
                <w:color w:val="231F20"/>
                <w:sz w:val="24"/>
                <w:szCs w:val="24"/>
              </w:rPr>
              <w:t>е, дома, как реальные, так и во</w:t>
            </w:r>
            <w:r w:rsidRPr="00CF78DC">
              <w:rPr>
                <w:color w:val="231F20"/>
                <w:sz w:val="24"/>
                <w:szCs w:val="24"/>
              </w:rPr>
              <w:t>ображаемые) из готовых форм. Учить детей преобразовывать эти формы, разрезая их на две или четыре части (круг</w:t>
            </w:r>
            <w:r w:rsidR="00CF78DC" w:rsidRPr="00CF78DC">
              <w:rPr>
                <w:color w:val="231F20"/>
                <w:sz w:val="24"/>
                <w:szCs w:val="24"/>
              </w:rPr>
              <w:t xml:space="preserve"> — на полукруги, четверти; квад</w:t>
            </w:r>
            <w:r w:rsidRPr="00CF78DC">
              <w:rPr>
                <w:color w:val="231F20"/>
                <w:sz w:val="24"/>
                <w:szCs w:val="24"/>
              </w:rPr>
              <w:t>рат — на треугольники и т. д.).</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CF78DC">
            <w:pPr>
              <w:widowControl w:val="0"/>
              <w:overflowPunct w:val="0"/>
              <w:autoSpaceDE w:val="0"/>
              <w:autoSpaceDN w:val="0"/>
              <w:adjustRightInd w:val="0"/>
              <w:spacing w:line="183" w:lineRule="auto"/>
              <w:ind w:left="400" w:right="840"/>
              <w:rPr>
                <w:sz w:val="28"/>
                <w:szCs w:val="28"/>
              </w:rPr>
            </w:pPr>
            <w:r w:rsidRPr="00CF78DC">
              <w:rPr>
                <w:color w:val="231F20"/>
                <w:sz w:val="24"/>
                <w:szCs w:val="24"/>
              </w:rPr>
              <w:t>Закреплять навыки аккуратного вырезывания и наклеивания. Поощрять проявление активности и творчества.</w:t>
            </w:r>
          </w:p>
        </w:tc>
      </w:tr>
      <w:tr w:rsidR="001D4014" w:rsidRPr="00C22D8C" w:rsidTr="00B11160">
        <w:tc>
          <w:tcPr>
            <w:tcW w:w="14459" w:type="dxa"/>
            <w:shd w:val="clear" w:color="auto" w:fill="auto"/>
          </w:tcPr>
          <w:p w:rsidR="001D4014" w:rsidRPr="00152E58" w:rsidRDefault="001D4014" w:rsidP="00B11160">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1D4014" w:rsidRPr="00802D72" w:rsidTr="00B11160">
        <w:tc>
          <w:tcPr>
            <w:tcW w:w="14459" w:type="dxa"/>
            <w:shd w:val="clear" w:color="auto" w:fill="auto"/>
          </w:tcPr>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26" w:lineRule="auto"/>
              <w:ind w:firstLine="397"/>
              <w:jc w:val="both"/>
              <w:rPr>
                <w:sz w:val="24"/>
                <w:szCs w:val="24"/>
              </w:rPr>
            </w:pPr>
            <w:r w:rsidRPr="00CF78DC">
              <w:rPr>
                <w:color w:val="231F2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F78DC" w:rsidRPr="00CF78DC" w:rsidRDefault="00CF78DC" w:rsidP="00CF78DC">
            <w:pPr>
              <w:widowControl w:val="0"/>
              <w:autoSpaceDE w:val="0"/>
              <w:autoSpaceDN w:val="0"/>
              <w:adjustRightInd w:val="0"/>
              <w:spacing w:line="28" w:lineRule="exact"/>
              <w:rPr>
                <w:sz w:val="24"/>
                <w:szCs w:val="24"/>
              </w:rPr>
            </w:pPr>
          </w:p>
          <w:p w:rsidR="001D4014" w:rsidRPr="00EE18AA" w:rsidRDefault="00CF78DC" w:rsidP="00CF78DC">
            <w:r w:rsidRPr="00CF78DC">
              <w:rPr>
                <w:color w:val="231F20"/>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1D4014" w:rsidRPr="00AD70B5" w:rsidTr="00B11160">
        <w:tc>
          <w:tcPr>
            <w:tcW w:w="14459" w:type="dxa"/>
            <w:shd w:val="clear" w:color="auto" w:fill="auto"/>
          </w:tcPr>
          <w:p w:rsidR="001D4014" w:rsidRPr="00CF78DC" w:rsidRDefault="001D4014" w:rsidP="00B11160">
            <w:pPr>
              <w:autoSpaceDE w:val="0"/>
              <w:autoSpaceDN w:val="0"/>
              <w:adjustRightInd w:val="0"/>
              <w:jc w:val="center"/>
              <w:rPr>
                <w:b/>
                <w:i/>
                <w:sz w:val="24"/>
                <w:szCs w:val="24"/>
              </w:rPr>
            </w:pPr>
            <w:r w:rsidRPr="00CF78DC">
              <w:rPr>
                <w:b/>
                <w:i/>
                <w:sz w:val="24"/>
                <w:szCs w:val="24"/>
              </w:rPr>
              <w:t>Музыкально-художественная деятельность</w:t>
            </w:r>
          </w:p>
        </w:tc>
      </w:tr>
      <w:tr w:rsidR="008515C9" w:rsidRPr="00AD70B5" w:rsidTr="00B11160">
        <w:tc>
          <w:tcPr>
            <w:tcW w:w="14459" w:type="dxa"/>
            <w:shd w:val="clear" w:color="auto" w:fill="auto"/>
          </w:tcPr>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Обогащать музыкальные впечатления, способствовать дальнейшему развитию основ музыкальной культуры.</w:t>
            </w: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Слушание. </w:t>
            </w:r>
            <w:r w:rsidRPr="00CF78DC">
              <w:rPr>
                <w:color w:val="231F20"/>
                <w:sz w:val="24"/>
                <w:szCs w:val="24"/>
              </w:rPr>
              <w:t>Формировать навыки культуры слушания музыки (неотвлекаться, дослушивать произведение до конца).</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Учить чувствовать характер музыки, узнавать знакомые произведения, высказывать свои впечатления о прослушанном.</w:t>
            </w:r>
          </w:p>
          <w:p w:rsidR="008515C9" w:rsidRPr="00CF78DC" w:rsidRDefault="008515C9" w:rsidP="008515C9">
            <w:pPr>
              <w:widowControl w:val="0"/>
              <w:autoSpaceDE w:val="0"/>
              <w:autoSpaceDN w:val="0"/>
              <w:adjustRightInd w:val="0"/>
              <w:spacing w:line="27"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515C9" w:rsidRPr="00CF78DC" w:rsidRDefault="008515C9" w:rsidP="008515C9">
            <w:pPr>
              <w:widowControl w:val="0"/>
              <w:autoSpaceDE w:val="0"/>
              <w:autoSpaceDN w:val="0"/>
              <w:adjustRightInd w:val="0"/>
              <w:spacing w:line="98" w:lineRule="exact"/>
              <w:rPr>
                <w:sz w:val="24"/>
                <w:szCs w:val="24"/>
              </w:rPr>
            </w:pPr>
          </w:p>
          <w:p w:rsidR="008515C9" w:rsidRPr="00CF78DC" w:rsidRDefault="008515C9" w:rsidP="008515C9">
            <w:pPr>
              <w:widowControl w:val="0"/>
              <w:overflowPunct w:val="0"/>
              <w:autoSpaceDE w:val="0"/>
              <w:autoSpaceDN w:val="0"/>
              <w:adjustRightInd w:val="0"/>
              <w:spacing w:line="196" w:lineRule="auto"/>
              <w:ind w:firstLine="397"/>
              <w:jc w:val="both"/>
              <w:rPr>
                <w:sz w:val="24"/>
                <w:szCs w:val="24"/>
              </w:rPr>
            </w:pPr>
            <w:r w:rsidRPr="00CF78DC">
              <w:rPr>
                <w:b/>
                <w:bCs/>
                <w:color w:val="231F20"/>
                <w:sz w:val="24"/>
                <w:szCs w:val="24"/>
              </w:rPr>
              <w:t xml:space="preserve">Пение. </w:t>
            </w:r>
            <w:r w:rsidRPr="00CF78DC">
              <w:rPr>
                <w:color w:val="231F20"/>
                <w:sz w:val="24"/>
                <w:szCs w:val="24"/>
              </w:rPr>
              <w:t>Обучать детей выразительному пению, формировать умениепеть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217" w:lineRule="auto"/>
              <w:ind w:firstLine="397"/>
              <w:jc w:val="both"/>
              <w:rPr>
                <w:sz w:val="24"/>
                <w:szCs w:val="24"/>
              </w:rPr>
            </w:pPr>
            <w:r w:rsidRPr="00CF78DC">
              <w:rPr>
                <w:b/>
                <w:bCs/>
                <w:color w:val="231F20"/>
                <w:sz w:val="24"/>
                <w:szCs w:val="24"/>
              </w:rPr>
              <w:t xml:space="preserve">Песенное творчество. </w:t>
            </w:r>
            <w:r w:rsidRPr="00CF78DC">
              <w:rPr>
                <w:color w:val="231F20"/>
                <w:sz w:val="24"/>
                <w:szCs w:val="24"/>
              </w:rPr>
              <w:t xml:space="preserve">Учить самостоятельно сочинять мелодиюколыбельной песни и отвечать на музыкальные вопросы («Как тебя </w:t>
            </w:r>
            <w:r w:rsidRPr="00CF78DC">
              <w:rPr>
                <w:color w:val="231F20"/>
                <w:sz w:val="24"/>
                <w:szCs w:val="24"/>
              </w:rPr>
              <w:lastRenderedPageBreak/>
              <w:t>зовут?», «Что ты хочешь, кошечка?», «Где ты?»). Формировать умение импровизировать мелодии на заданный текст.</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Музыкально-ритмические движения. </w:t>
            </w:r>
            <w:r w:rsidRPr="00CF78DC">
              <w:rPr>
                <w:color w:val="231F20"/>
                <w:sz w:val="24"/>
                <w:szCs w:val="24"/>
              </w:rPr>
              <w:t>Продолжать формировать удетей навык ритмичного движения в соответствии с характером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менять движения в соответствии с двух- и трехчастной формой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Совершенствовать танцевальные движения: прямой галоп, пружинка, кружение по одному и в парах.</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240" w:lineRule="auto"/>
              <w:jc w:val="both"/>
              <w:rPr>
                <w:sz w:val="24"/>
                <w:szCs w:val="24"/>
              </w:rPr>
            </w:pPr>
            <w:r w:rsidRPr="00CF78DC">
              <w:rPr>
                <w:b/>
                <w:bCs/>
                <w:color w:val="231F20"/>
                <w:sz w:val="24"/>
                <w:szCs w:val="24"/>
              </w:rPr>
              <w:t xml:space="preserve">Развитие танцевально-игрового творчества. </w:t>
            </w:r>
            <w:r w:rsidRPr="00CF78DC">
              <w:rPr>
                <w:color w:val="231F2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 xml:space="preserve">Обучать </w:t>
            </w:r>
            <w:proofErr w:type="spellStart"/>
            <w:r w:rsidRPr="00CF78DC">
              <w:rPr>
                <w:color w:val="231F20"/>
                <w:sz w:val="24"/>
                <w:szCs w:val="24"/>
              </w:rPr>
              <w:t>инсценированию</w:t>
            </w:r>
            <w:proofErr w:type="spellEnd"/>
            <w:r w:rsidRPr="00CF78DC">
              <w:rPr>
                <w:color w:val="231F20"/>
                <w:sz w:val="24"/>
                <w:szCs w:val="24"/>
              </w:rPr>
              <w:t xml:space="preserve"> песен и постановке небольших музыкальных спектаклей.</w:t>
            </w:r>
          </w:p>
          <w:p w:rsidR="008515C9" w:rsidRPr="00CF78DC" w:rsidRDefault="008515C9" w:rsidP="008515C9">
            <w:pPr>
              <w:autoSpaceDE w:val="0"/>
              <w:autoSpaceDN w:val="0"/>
              <w:adjustRightInd w:val="0"/>
              <w:jc w:val="center"/>
              <w:rPr>
                <w:b/>
                <w:i/>
                <w:sz w:val="24"/>
                <w:szCs w:val="24"/>
              </w:rPr>
            </w:pPr>
            <w:r w:rsidRPr="00CF78DC">
              <w:rPr>
                <w:b/>
                <w:bCs/>
                <w:color w:val="231F20"/>
                <w:sz w:val="24"/>
                <w:szCs w:val="24"/>
              </w:rPr>
              <w:t xml:space="preserve">Игра на детских музыкальных инструментах. </w:t>
            </w:r>
            <w:r w:rsidRPr="00CF78DC">
              <w:rPr>
                <w:color w:val="231F20"/>
                <w:sz w:val="24"/>
                <w:szCs w:val="24"/>
              </w:rPr>
              <w:t>Формировать умениеподыгрывать простейшие мелодии на деревянных ложках, погремушках, барабане, металлофоне.</w:t>
            </w:r>
          </w:p>
        </w:tc>
      </w:tr>
      <w:tr w:rsidR="001D4014" w:rsidRPr="00802D72" w:rsidTr="008515C9">
        <w:trPr>
          <w:trHeight w:val="70"/>
        </w:trPr>
        <w:tc>
          <w:tcPr>
            <w:tcW w:w="14459" w:type="dxa"/>
            <w:shd w:val="clear" w:color="auto" w:fill="auto"/>
          </w:tcPr>
          <w:p w:rsidR="001D4014" w:rsidRPr="00CF78DC" w:rsidRDefault="001D4014" w:rsidP="00CF78DC">
            <w:pPr>
              <w:widowControl w:val="0"/>
              <w:overflowPunct w:val="0"/>
              <w:autoSpaceDE w:val="0"/>
              <w:autoSpaceDN w:val="0"/>
              <w:adjustRightInd w:val="0"/>
              <w:spacing w:line="240" w:lineRule="auto"/>
              <w:ind w:firstLine="397"/>
              <w:jc w:val="both"/>
              <w:rPr>
                <w:sz w:val="24"/>
                <w:szCs w:val="24"/>
              </w:rPr>
            </w:pPr>
          </w:p>
        </w:tc>
      </w:tr>
    </w:tbl>
    <w:p w:rsidR="001D4014" w:rsidRDefault="001D4014" w:rsidP="001D4014">
      <w:pPr>
        <w:jc w:val="both"/>
        <w:rPr>
          <w:b/>
          <w:sz w:val="24"/>
          <w:szCs w:val="24"/>
        </w:rPr>
      </w:pPr>
      <w:r w:rsidRPr="00BA7D8E">
        <w:rPr>
          <w:b/>
          <w:sz w:val="24"/>
          <w:szCs w:val="24"/>
        </w:rPr>
        <w:t>«ФИЗИЧЕСКОЕ РАЗВИТИЕ»</w:t>
      </w:r>
    </w:p>
    <w:p w:rsidR="008D030E" w:rsidRPr="008D030E" w:rsidRDefault="008D030E" w:rsidP="008D030E">
      <w:pPr>
        <w:widowControl w:val="0"/>
        <w:overflowPunct w:val="0"/>
        <w:autoSpaceDE w:val="0"/>
        <w:autoSpaceDN w:val="0"/>
        <w:adjustRightInd w:val="0"/>
        <w:spacing w:line="240" w:lineRule="auto"/>
        <w:ind w:left="1120" w:right="3920"/>
        <w:rPr>
          <w:sz w:val="24"/>
          <w:szCs w:val="24"/>
        </w:rPr>
      </w:pPr>
      <w:r w:rsidRPr="008D030E">
        <w:rPr>
          <w:b/>
          <w:bCs/>
          <w:color w:val="231F20"/>
          <w:sz w:val="24"/>
          <w:szCs w:val="24"/>
        </w:rPr>
        <w:t>Основные цели и задачи</w:t>
      </w:r>
    </w:p>
    <w:p w:rsidR="008D030E" w:rsidRPr="008D030E" w:rsidRDefault="008D030E" w:rsidP="008D030E">
      <w:pPr>
        <w:widowControl w:val="0"/>
        <w:autoSpaceDE w:val="0"/>
        <w:autoSpaceDN w:val="0"/>
        <w:adjustRightInd w:val="0"/>
        <w:spacing w:line="79" w:lineRule="exact"/>
        <w:rPr>
          <w:sz w:val="24"/>
          <w:szCs w:val="24"/>
        </w:rPr>
      </w:pPr>
    </w:p>
    <w:p w:rsidR="008D030E" w:rsidRPr="008D030E" w:rsidRDefault="008D030E" w:rsidP="008D030E">
      <w:pPr>
        <w:widowControl w:val="0"/>
        <w:autoSpaceDE w:val="0"/>
        <w:autoSpaceDN w:val="0"/>
        <w:adjustRightInd w:val="0"/>
        <w:spacing w:line="240" w:lineRule="auto"/>
        <w:ind w:left="400"/>
        <w:rPr>
          <w:sz w:val="24"/>
          <w:szCs w:val="24"/>
        </w:rPr>
      </w:pPr>
      <w:r w:rsidRPr="008D030E">
        <w:rPr>
          <w:b/>
          <w:bCs/>
          <w:color w:val="231F20"/>
          <w:sz w:val="24"/>
          <w:szCs w:val="24"/>
        </w:rPr>
        <w:t>Формирование начальных представлений о здоровом образе жизни.</w:t>
      </w:r>
    </w:p>
    <w:p w:rsidR="008D030E" w:rsidRPr="008D030E" w:rsidRDefault="008D030E" w:rsidP="008D030E">
      <w:pPr>
        <w:widowControl w:val="0"/>
        <w:autoSpaceDE w:val="0"/>
        <w:autoSpaceDN w:val="0"/>
        <w:adjustRightInd w:val="0"/>
        <w:spacing w:line="24"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jc w:val="both"/>
        <w:rPr>
          <w:b/>
          <w:bCs/>
          <w:color w:val="231F20"/>
          <w:sz w:val="24"/>
          <w:szCs w:val="24"/>
        </w:rPr>
      </w:pPr>
      <w:r w:rsidRPr="008D030E">
        <w:rPr>
          <w:color w:val="231F20"/>
          <w:sz w:val="24"/>
          <w:szCs w:val="24"/>
        </w:rPr>
        <w:t>Формирование у детей начальных представлений о здоровом образе жизни.</w:t>
      </w:r>
    </w:p>
    <w:p w:rsidR="008D030E" w:rsidRPr="008D030E" w:rsidRDefault="008D030E" w:rsidP="008D030E">
      <w:pPr>
        <w:widowControl w:val="0"/>
        <w:overflowPunct w:val="0"/>
        <w:autoSpaceDE w:val="0"/>
        <w:autoSpaceDN w:val="0"/>
        <w:adjustRightInd w:val="0"/>
        <w:spacing w:line="240" w:lineRule="auto"/>
        <w:ind w:firstLine="397"/>
        <w:jc w:val="both"/>
        <w:rPr>
          <w:sz w:val="24"/>
          <w:szCs w:val="24"/>
        </w:rPr>
      </w:pPr>
      <w:r w:rsidRPr="008D030E">
        <w:rPr>
          <w:b/>
          <w:bCs/>
          <w:color w:val="231F20"/>
          <w:sz w:val="24"/>
          <w:szCs w:val="24"/>
        </w:rPr>
        <w:t xml:space="preserve">Физическая культура. </w:t>
      </w:r>
      <w:r w:rsidRPr="008D030E">
        <w:rPr>
          <w:color w:val="231F20"/>
          <w:sz w:val="24"/>
          <w:szCs w:val="24"/>
        </w:rPr>
        <w:t>Сохранение, укрепление и охрана здоровьядетей; повышение умственной и физической работоспособности, предупреждение утомления.</w:t>
      </w:r>
    </w:p>
    <w:p w:rsidR="008D030E" w:rsidRPr="008D030E" w:rsidRDefault="008D030E" w:rsidP="008D030E">
      <w:pPr>
        <w:widowControl w:val="0"/>
        <w:autoSpaceDE w:val="0"/>
        <w:autoSpaceDN w:val="0"/>
        <w:adjustRightInd w:val="0"/>
        <w:spacing w:line="35"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rPr>
          <w:sz w:val="24"/>
          <w:szCs w:val="24"/>
        </w:rPr>
      </w:pPr>
      <w:r w:rsidRPr="008D030E">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D030E" w:rsidRDefault="001D4014" w:rsidP="001D4014">
      <w:pPr>
        <w:jc w:val="both"/>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268"/>
        <w:gridCol w:w="1984"/>
        <w:gridCol w:w="5528"/>
      </w:tblGrid>
      <w:tr w:rsidR="001D4014" w:rsidRPr="007C35C1" w:rsidTr="00B11160">
        <w:tc>
          <w:tcPr>
            <w:tcW w:w="4395"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2268"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1984"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5528"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B11160">
        <w:tc>
          <w:tcPr>
            <w:tcW w:w="4395" w:type="dxa"/>
            <w:shd w:val="clear" w:color="auto" w:fill="auto"/>
          </w:tcPr>
          <w:p w:rsidR="001D4014" w:rsidRPr="00152E58" w:rsidRDefault="001D4014" w:rsidP="00B11160">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w:t>
            </w:r>
            <w:r w:rsidRPr="00152E58">
              <w:rPr>
                <w:sz w:val="24"/>
                <w:szCs w:val="24"/>
              </w:rPr>
              <w:lastRenderedPageBreak/>
              <w:t>(объяснения, пояснения, указания, анализ, команды, вопросы, обсуждения), практические (повторение упражнений, проведение упражнений в игровой и соревновательной форме).</w:t>
            </w:r>
          </w:p>
        </w:tc>
        <w:tc>
          <w:tcPr>
            <w:tcW w:w="2268" w:type="dxa"/>
            <w:shd w:val="clear" w:color="auto" w:fill="auto"/>
          </w:tcPr>
          <w:p w:rsidR="001D4014" w:rsidRPr="00152E58" w:rsidRDefault="001D4014" w:rsidP="00B11160">
            <w:pPr>
              <w:rPr>
                <w:sz w:val="24"/>
                <w:szCs w:val="24"/>
              </w:rPr>
            </w:pPr>
            <w:r w:rsidRPr="00152E58">
              <w:rPr>
                <w:sz w:val="24"/>
                <w:szCs w:val="24"/>
              </w:rPr>
              <w:lastRenderedPageBreak/>
              <w:t>Игровая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Познавательно-исследовательская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p>
        </w:tc>
        <w:tc>
          <w:tcPr>
            <w:tcW w:w="1984" w:type="dxa"/>
            <w:shd w:val="clear" w:color="auto" w:fill="auto"/>
          </w:tcPr>
          <w:p w:rsidR="001D4014" w:rsidRPr="00152E58" w:rsidRDefault="001D4014" w:rsidP="00B11160">
            <w:pPr>
              <w:rPr>
                <w:sz w:val="24"/>
                <w:szCs w:val="24"/>
              </w:rPr>
            </w:pPr>
            <w:r w:rsidRPr="00152E58">
              <w:rPr>
                <w:sz w:val="24"/>
                <w:szCs w:val="24"/>
              </w:rPr>
              <w:lastRenderedPageBreak/>
              <w:t xml:space="preserve">Схемы-символы, спортивное оборудование, стихи, музыкальные произведения, </w:t>
            </w:r>
            <w:r w:rsidRPr="00152E58">
              <w:rPr>
                <w:sz w:val="24"/>
                <w:szCs w:val="24"/>
              </w:rPr>
              <w:lastRenderedPageBreak/>
              <w:t>картины, атрибуты и др.</w:t>
            </w:r>
          </w:p>
        </w:tc>
        <w:tc>
          <w:tcPr>
            <w:tcW w:w="5528" w:type="dxa"/>
            <w:shd w:val="clear" w:color="auto" w:fill="auto"/>
          </w:tcPr>
          <w:p w:rsidR="001D4014" w:rsidRPr="00152E58" w:rsidRDefault="001D4014" w:rsidP="00B11160">
            <w:pPr>
              <w:rPr>
                <w:sz w:val="24"/>
                <w:szCs w:val="24"/>
              </w:rPr>
            </w:pPr>
            <w:r w:rsidRPr="00152E58">
              <w:rPr>
                <w:sz w:val="24"/>
                <w:szCs w:val="24"/>
              </w:rPr>
              <w:lastRenderedPageBreak/>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w:t>
            </w:r>
            <w:r w:rsidRPr="00152E58">
              <w:rPr>
                <w:sz w:val="24"/>
                <w:szCs w:val="24"/>
              </w:rPr>
              <w:lastRenderedPageBreak/>
              <w:t>деятельности, участников совместной деятельности; принятия детьми решений, выражения своих чувств и мыслей; поддержка детской инициативы и самостоятельности</w:t>
            </w:r>
          </w:p>
        </w:tc>
      </w:tr>
    </w:tbl>
    <w:p w:rsidR="008D030E" w:rsidRPr="00FC5AD5" w:rsidRDefault="001D4014" w:rsidP="001D4014">
      <w:pPr>
        <w:autoSpaceDE w:val="0"/>
        <w:autoSpaceDN w:val="0"/>
        <w:adjustRightInd w:val="0"/>
        <w:spacing w:line="240" w:lineRule="auto"/>
        <w:rPr>
          <w:b/>
          <w:bCs/>
          <w:sz w:val="24"/>
          <w:szCs w:val="24"/>
        </w:rPr>
      </w:pPr>
      <w:r>
        <w:rPr>
          <w:b/>
          <w:bCs/>
          <w:sz w:val="24"/>
          <w:szCs w:val="24"/>
        </w:rPr>
        <w:lastRenderedPageBreak/>
        <w:t>Формы организации детей</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7542"/>
        <w:gridCol w:w="3260"/>
      </w:tblGrid>
      <w:tr w:rsidR="003B2EA1" w:rsidRPr="00396ECA" w:rsidTr="003B2EA1">
        <w:tc>
          <w:tcPr>
            <w:tcW w:w="3402" w:type="dxa"/>
          </w:tcPr>
          <w:p w:rsidR="003B2EA1" w:rsidRPr="00396ECA" w:rsidRDefault="003B2EA1" w:rsidP="00B11160">
            <w:pPr>
              <w:spacing w:line="240" w:lineRule="auto"/>
              <w:jc w:val="both"/>
              <w:rPr>
                <w:sz w:val="24"/>
                <w:szCs w:val="24"/>
              </w:rPr>
            </w:pPr>
            <w:r w:rsidRPr="00396ECA">
              <w:rPr>
                <w:sz w:val="24"/>
                <w:szCs w:val="24"/>
              </w:rPr>
              <w:t>Режимные моменты</w:t>
            </w:r>
          </w:p>
        </w:tc>
        <w:tc>
          <w:tcPr>
            <w:tcW w:w="7542" w:type="dxa"/>
          </w:tcPr>
          <w:p w:rsidR="003B2EA1" w:rsidRPr="00396ECA" w:rsidRDefault="003B2EA1" w:rsidP="00B11160">
            <w:pPr>
              <w:spacing w:line="240" w:lineRule="auto"/>
              <w:jc w:val="both"/>
              <w:rPr>
                <w:sz w:val="24"/>
                <w:szCs w:val="24"/>
              </w:rPr>
            </w:pPr>
            <w:r w:rsidRPr="00396ECA">
              <w:rPr>
                <w:sz w:val="24"/>
                <w:szCs w:val="24"/>
              </w:rPr>
              <w:t>Совместная деятельность с педагогом</w:t>
            </w:r>
          </w:p>
        </w:tc>
        <w:tc>
          <w:tcPr>
            <w:tcW w:w="3260" w:type="dxa"/>
          </w:tcPr>
          <w:p w:rsidR="003B2EA1" w:rsidRPr="00396ECA" w:rsidRDefault="003B2EA1" w:rsidP="00B11160">
            <w:pPr>
              <w:spacing w:line="240" w:lineRule="auto"/>
              <w:jc w:val="both"/>
              <w:rPr>
                <w:sz w:val="24"/>
                <w:szCs w:val="24"/>
              </w:rPr>
            </w:pPr>
            <w:r w:rsidRPr="00396ECA">
              <w:rPr>
                <w:sz w:val="24"/>
                <w:szCs w:val="24"/>
              </w:rPr>
              <w:t>Самостоятельная деятельность детей</w:t>
            </w:r>
          </w:p>
        </w:tc>
      </w:tr>
      <w:tr w:rsidR="003B2EA1" w:rsidRPr="00396ECA" w:rsidTr="003B2EA1">
        <w:tc>
          <w:tcPr>
            <w:tcW w:w="340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Интегрированная детская деятельность</w:t>
            </w:r>
          </w:p>
          <w:p w:rsidR="003B2EA1" w:rsidRPr="00396ECA" w:rsidRDefault="003B2EA1" w:rsidP="00B11160">
            <w:pPr>
              <w:spacing w:line="240" w:lineRule="auto"/>
              <w:jc w:val="both"/>
              <w:rPr>
                <w:sz w:val="24"/>
                <w:szCs w:val="24"/>
              </w:rPr>
            </w:pPr>
            <w:r w:rsidRPr="00396ECA">
              <w:rPr>
                <w:sz w:val="24"/>
                <w:szCs w:val="24"/>
              </w:rPr>
              <w:t>Игра</w:t>
            </w:r>
          </w:p>
          <w:p w:rsidR="003B2EA1" w:rsidRPr="00396ECA" w:rsidRDefault="003B2EA1" w:rsidP="00B11160">
            <w:pPr>
              <w:spacing w:line="240" w:lineRule="auto"/>
              <w:jc w:val="both"/>
              <w:rPr>
                <w:sz w:val="24"/>
                <w:szCs w:val="24"/>
              </w:rPr>
            </w:pPr>
            <w:r w:rsidRPr="00396ECA">
              <w:rPr>
                <w:sz w:val="24"/>
                <w:szCs w:val="24"/>
              </w:rPr>
              <w:t>Игровые упражнения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r w:rsidRPr="00396ECA">
              <w:rPr>
                <w:sz w:val="24"/>
                <w:szCs w:val="24"/>
              </w:rPr>
              <w:t>Физкультминутка</w:t>
            </w:r>
          </w:p>
          <w:p w:rsidR="003B2EA1" w:rsidRPr="00396ECA" w:rsidRDefault="003B2EA1" w:rsidP="00B11160">
            <w:pPr>
              <w:spacing w:line="240" w:lineRule="auto"/>
              <w:jc w:val="both"/>
              <w:rPr>
                <w:sz w:val="24"/>
                <w:szCs w:val="24"/>
              </w:rPr>
            </w:pPr>
          </w:p>
        </w:tc>
        <w:tc>
          <w:tcPr>
            <w:tcW w:w="754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Утренняя гимнастика</w:t>
            </w:r>
          </w:p>
          <w:p w:rsidR="003B2EA1" w:rsidRPr="00396ECA" w:rsidRDefault="003B2EA1" w:rsidP="00B11160">
            <w:pPr>
              <w:spacing w:line="240" w:lineRule="auto"/>
              <w:jc w:val="both"/>
              <w:rPr>
                <w:sz w:val="24"/>
                <w:szCs w:val="24"/>
              </w:rPr>
            </w:pPr>
            <w:r w:rsidRPr="00396ECA">
              <w:rPr>
                <w:sz w:val="24"/>
                <w:szCs w:val="24"/>
              </w:rPr>
              <w:t>Подвижная игра (в т</w:t>
            </w:r>
            <w:r>
              <w:rPr>
                <w:sz w:val="24"/>
                <w:szCs w:val="24"/>
              </w:rPr>
              <w:t>ом числе на свежем воздухе)</w:t>
            </w:r>
          </w:p>
          <w:p w:rsidR="003B2EA1" w:rsidRPr="00396ECA" w:rsidRDefault="003B2EA1" w:rsidP="00B11160">
            <w:pPr>
              <w:spacing w:line="240" w:lineRule="auto"/>
              <w:jc w:val="both"/>
              <w:rPr>
                <w:sz w:val="24"/>
                <w:szCs w:val="24"/>
              </w:rPr>
            </w:pPr>
            <w:r w:rsidRPr="00396ECA">
              <w:rPr>
                <w:sz w:val="24"/>
                <w:szCs w:val="24"/>
              </w:rPr>
              <w:t>Физкультурные упражнения</w:t>
            </w:r>
          </w:p>
          <w:p w:rsidR="003B2EA1" w:rsidRPr="00396ECA" w:rsidRDefault="003B2EA1" w:rsidP="00B11160">
            <w:pPr>
              <w:spacing w:line="240" w:lineRule="auto"/>
              <w:jc w:val="both"/>
              <w:rPr>
                <w:sz w:val="24"/>
                <w:szCs w:val="24"/>
              </w:rPr>
            </w:pPr>
            <w:r w:rsidRPr="00396ECA">
              <w:rPr>
                <w:sz w:val="24"/>
                <w:szCs w:val="24"/>
              </w:rPr>
              <w:t>Гимнастика после дневного сна</w:t>
            </w:r>
          </w:p>
          <w:p w:rsidR="003B2EA1" w:rsidRPr="00396ECA" w:rsidRDefault="003B2EA1" w:rsidP="00B11160">
            <w:pPr>
              <w:spacing w:line="240" w:lineRule="auto"/>
              <w:jc w:val="both"/>
              <w:rPr>
                <w:sz w:val="24"/>
                <w:szCs w:val="24"/>
              </w:rPr>
            </w:pPr>
            <w:r w:rsidRPr="00396ECA">
              <w:rPr>
                <w:sz w:val="24"/>
                <w:szCs w:val="24"/>
              </w:rPr>
              <w:t>Физкультурный досуг</w:t>
            </w:r>
          </w:p>
          <w:p w:rsidR="003B2EA1" w:rsidRPr="00396ECA" w:rsidRDefault="003B2EA1" w:rsidP="00B11160">
            <w:pPr>
              <w:spacing w:line="240" w:lineRule="auto"/>
              <w:jc w:val="both"/>
              <w:rPr>
                <w:sz w:val="24"/>
                <w:szCs w:val="24"/>
              </w:rPr>
            </w:pPr>
            <w:r w:rsidRPr="00396ECA">
              <w:rPr>
                <w:sz w:val="24"/>
                <w:szCs w:val="24"/>
              </w:rPr>
              <w:t>Физкультурные праздники</w:t>
            </w:r>
          </w:p>
          <w:p w:rsidR="003B2EA1" w:rsidRPr="00396ECA" w:rsidRDefault="003B2EA1" w:rsidP="00B11160">
            <w:pPr>
              <w:spacing w:line="240" w:lineRule="auto"/>
              <w:jc w:val="both"/>
              <w:rPr>
                <w:sz w:val="24"/>
                <w:szCs w:val="24"/>
              </w:rPr>
            </w:pPr>
            <w:r>
              <w:rPr>
                <w:sz w:val="24"/>
                <w:szCs w:val="24"/>
              </w:rPr>
              <w:t>День здоровья</w:t>
            </w:r>
          </w:p>
        </w:tc>
        <w:tc>
          <w:tcPr>
            <w:tcW w:w="3260"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Игровое упражнение</w:t>
            </w:r>
          </w:p>
          <w:p w:rsidR="003B2EA1" w:rsidRPr="00396ECA" w:rsidRDefault="003B2EA1" w:rsidP="00B11160">
            <w:pPr>
              <w:spacing w:line="240" w:lineRule="auto"/>
              <w:jc w:val="both"/>
              <w:rPr>
                <w:sz w:val="24"/>
                <w:szCs w:val="24"/>
              </w:rPr>
            </w:pPr>
            <w:r w:rsidRPr="00396ECA">
              <w:rPr>
                <w:sz w:val="24"/>
                <w:szCs w:val="24"/>
              </w:rPr>
              <w:t>Подражательные движения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p>
        </w:tc>
      </w:tr>
    </w:tbl>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9"/>
      </w:tblGrid>
      <w:tr w:rsidR="001D4014" w:rsidTr="00B11160">
        <w:tc>
          <w:tcPr>
            <w:tcW w:w="14459" w:type="dxa"/>
            <w:shd w:val="clear" w:color="auto" w:fill="auto"/>
          </w:tcPr>
          <w:p w:rsidR="001D4014" w:rsidRPr="003B2EA1" w:rsidRDefault="001D4014" w:rsidP="003B2EA1">
            <w:pPr>
              <w:jc w:val="center"/>
              <w:rPr>
                <w:b/>
                <w:i/>
                <w:sz w:val="24"/>
                <w:szCs w:val="24"/>
              </w:rPr>
            </w:pPr>
            <w:r w:rsidRPr="003B2EA1">
              <w:rPr>
                <w:b/>
                <w:i/>
                <w:sz w:val="24"/>
                <w:szCs w:val="24"/>
              </w:rPr>
              <w:t>Формирование начальных представлений о здоровом образе жизни</w:t>
            </w:r>
          </w:p>
        </w:tc>
      </w:tr>
      <w:tr w:rsidR="001D4014" w:rsidRPr="00D46479" w:rsidTr="00B11160">
        <w:trPr>
          <w:trHeight w:val="2014"/>
        </w:trPr>
        <w:tc>
          <w:tcPr>
            <w:tcW w:w="14459" w:type="dxa"/>
            <w:tcBorders>
              <w:bottom w:val="single" w:sz="4" w:space="0" w:color="000000"/>
            </w:tcBorders>
            <w:shd w:val="clear" w:color="auto" w:fill="auto"/>
          </w:tcPr>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Продолжать знакомство детей с частями тела и орга</w:t>
            </w:r>
            <w:r w:rsidR="00186759" w:rsidRPr="00186759">
              <w:rPr>
                <w:color w:val="231F20"/>
                <w:sz w:val="24"/>
                <w:szCs w:val="24"/>
              </w:rPr>
              <w:t>нами чувств че</w:t>
            </w:r>
            <w:r w:rsidRPr="00186759">
              <w:rPr>
                <w:color w:val="231F20"/>
                <w:sz w:val="24"/>
                <w:szCs w:val="24"/>
              </w:rPr>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F78DC" w:rsidRPr="00186759" w:rsidRDefault="00CF78DC" w:rsidP="00CF78DC">
            <w:pPr>
              <w:widowControl w:val="0"/>
              <w:autoSpaceDE w:val="0"/>
              <w:autoSpaceDN w:val="0"/>
              <w:adjustRightInd w:val="0"/>
              <w:spacing w:line="60"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Воспитывать потребность в соблю</w:t>
            </w:r>
            <w:r w:rsidR="00186759" w:rsidRPr="00186759">
              <w:rPr>
                <w:color w:val="231F20"/>
                <w:sz w:val="24"/>
                <w:szCs w:val="24"/>
              </w:rPr>
              <w:t>дении режима питания, употребле</w:t>
            </w:r>
            <w:r w:rsidRPr="00186759">
              <w:rPr>
                <w:color w:val="231F20"/>
                <w:sz w:val="24"/>
                <w:szCs w:val="24"/>
              </w:rPr>
              <w:t>нии в пищу овощей и фруктов, других полезных продуктов.</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 xml:space="preserve">Формировать представление о необходимых человеку веществах и витаминах. Расширять представления о </w:t>
            </w:r>
            <w:r w:rsidR="00186759" w:rsidRPr="00186759">
              <w:rPr>
                <w:color w:val="231F20"/>
                <w:sz w:val="24"/>
                <w:szCs w:val="24"/>
              </w:rPr>
              <w:t>важности для здоровья сна, гиги</w:t>
            </w:r>
            <w:r w:rsidRPr="00186759">
              <w:rPr>
                <w:color w:val="231F20"/>
                <w:sz w:val="24"/>
                <w:szCs w:val="24"/>
              </w:rPr>
              <w:t>енических процедур, движений, закаливания.</w:t>
            </w:r>
          </w:p>
          <w:p w:rsidR="00CF78DC" w:rsidRPr="00186759" w:rsidRDefault="00CF78DC" w:rsidP="00CF78DC">
            <w:pPr>
              <w:widowControl w:val="0"/>
              <w:autoSpaceDE w:val="0"/>
              <w:autoSpaceDN w:val="0"/>
              <w:adjustRightInd w:val="0"/>
              <w:spacing w:line="186" w:lineRule="auto"/>
              <w:ind w:left="400"/>
              <w:rPr>
                <w:sz w:val="24"/>
                <w:szCs w:val="24"/>
              </w:rPr>
            </w:pPr>
            <w:r w:rsidRPr="00186759">
              <w:rPr>
                <w:color w:val="231F20"/>
                <w:sz w:val="24"/>
                <w:szCs w:val="24"/>
              </w:rPr>
              <w:t>Знакомить детей с понятиями «здоровье» и «болезнь».</w:t>
            </w:r>
          </w:p>
          <w:p w:rsidR="00CF78DC" w:rsidRPr="00186759" w:rsidRDefault="00CF78DC" w:rsidP="00CF78DC">
            <w:pPr>
              <w:widowControl w:val="0"/>
              <w:autoSpaceDE w:val="0"/>
              <w:autoSpaceDN w:val="0"/>
              <w:adjustRightInd w:val="0"/>
              <w:spacing w:line="25" w:lineRule="exact"/>
              <w:rPr>
                <w:sz w:val="24"/>
                <w:szCs w:val="24"/>
              </w:rPr>
            </w:pPr>
          </w:p>
          <w:p w:rsidR="00CF78DC" w:rsidRPr="00186759" w:rsidRDefault="00CF78DC" w:rsidP="00CF78DC">
            <w:pPr>
              <w:widowControl w:val="0"/>
              <w:overflowPunct w:val="0"/>
              <w:autoSpaceDE w:val="0"/>
              <w:autoSpaceDN w:val="0"/>
              <w:adjustRightInd w:val="0"/>
              <w:spacing w:line="216" w:lineRule="auto"/>
              <w:ind w:firstLine="397"/>
              <w:jc w:val="both"/>
              <w:rPr>
                <w:sz w:val="24"/>
                <w:szCs w:val="24"/>
              </w:rPr>
            </w:pPr>
            <w:r w:rsidRPr="00186759">
              <w:rPr>
                <w:color w:val="231F20"/>
                <w:sz w:val="24"/>
                <w:szCs w:val="24"/>
              </w:rPr>
              <w:t xml:space="preserve">Развивать умение устанавливать </w:t>
            </w:r>
            <w:r w:rsidR="00186759" w:rsidRPr="00186759">
              <w:rPr>
                <w:color w:val="231F20"/>
                <w:sz w:val="24"/>
                <w:szCs w:val="24"/>
              </w:rPr>
              <w:t>связь между совершаемым действи</w:t>
            </w:r>
            <w:r w:rsidRPr="00186759">
              <w:rPr>
                <w:color w:val="231F20"/>
                <w:sz w:val="24"/>
                <w:szCs w:val="24"/>
              </w:rPr>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Формировать умение оказывать с</w:t>
            </w:r>
            <w:r w:rsidR="00186759" w:rsidRPr="00186759">
              <w:rPr>
                <w:color w:val="231F20"/>
                <w:sz w:val="24"/>
                <w:szCs w:val="24"/>
              </w:rPr>
              <w:t>ебе элементарную помощь при уши</w:t>
            </w:r>
            <w:r w:rsidRPr="00186759">
              <w:rPr>
                <w:color w:val="231F20"/>
                <w:sz w:val="24"/>
                <w:szCs w:val="24"/>
              </w:rPr>
              <w:t>бах, обращаться за помощью к взрослым при заболевании, травме.</w:t>
            </w:r>
          </w:p>
          <w:p w:rsidR="00CF78DC" w:rsidRPr="00186759" w:rsidRDefault="00CF78DC" w:rsidP="00CF78DC">
            <w:pPr>
              <w:widowControl w:val="0"/>
              <w:autoSpaceDE w:val="0"/>
              <w:autoSpaceDN w:val="0"/>
              <w:adjustRightInd w:val="0"/>
              <w:spacing w:line="27" w:lineRule="exact"/>
              <w:rPr>
                <w:sz w:val="24"/>
                <w:szCs w:val="24"/>
              </w:rPr>
            </w:pPr>
          </w:p>
          <w:p w:rsidR="001D4014" w:rsidRPr="00165530" w:rsidRDefault="00CF78DC" w:rsidP="00CF78DC">
            <w:r w:rsidRPr="00186759">
              <w:rPr>
                <w:color w:val="231F20"/>
                <w:sz w:val="24"/>
                <w:szCs w:val="24"/>
              </w:rPr>
              <w:t>Формировать представления о здоровом образе жизни; о значении физических упражнений для орган</w:t>
            </w:r>
            <w:r w:rsidR="00186759" w:rsidRPr="00186759">
              <w:rPr>
                <w:color w:val="231F20"/>
                <w:sz w:val="24"/>
                <w:szCs w:val="24"/>
              </w:rPr>
              <w:t>изма человека. Продолжать знако</w:t>
            </w:r>
            <w:r w:rsidRPr="00186759">
              <w:rPr>
                <w:color w:val="231F20"/>
                <w:sz w:val="24"/>
                <w:szCs w:val="24"/>
              </w:rPr>
              <w:t>мить с физическими упражнениями на</w:t>
            </w:r>
            <w:r w:rsidR="00186759" w:rsidRPr="00186759">
              <w:rPr>
                <w:color w:val="231F20"/>
                <w:sz w:val="24"/>
                <w:szCs w:val="24"/>
              </w:rPr>
              <w:t xml:space="preserve"> укрепление различных органов и систем организма.</w:t>
            </w:r>
          </w:p>
        </w:tc>
      </w:tr>
      <w:tr w:rsidR="001D4014" w:rsidTr="003B2EA1">
        <w:trPr>
          <w:trHeight w:val="351"/>
        </w:trPr>
        <w:tc>
          <w:tcPr>
            <w:tcW w:w="14459" w:type="dxa"/>
            <w:tcBorders>
              <w:bottom w:val="single" w:sz="4" w:space="0" w:color="000000"/>
            </w:tcBorders>
            <w:shd w:val="clear" w:color="auto" w:fill="auto"/>
          </w:tcPr>
          <w:p w:rsidR="001D4014" w:rsidRPr="003B2EA1" w:rsidRDefault="001D4014" w:rsidP="003B2EA1">
            <w:pPr>
              <w:spacing w:line="240" w:lineRule="auto"/>
              <w:jc w:val="center"/>
              <w:rPr>
                <w:b/>
                <w:i/>
                <w:sz w:val="24"/>
                <w:szCs w:val="24"/>
              </w:rPr>
            </w:pPr>
            <w:r w:rsidRPr="003B2EA1">
              <w:rPr>
                <w:b/>
                <w:i/>
                <w:sz w:val="24"/>
                <w:szCs w:val="24"/>
              </w:rPr>
              <w:t>Физическая культура</w:t>
            </w:r>
          </w:p>
        </w:tc>
      </w:tr>
      <w:tr w:rsidR="003B2EA1" w:rsidTr="00B11160">
        <w:trPr>
          <w:trHeight w:val="610"/>
        </w:trPr>
        <w:tc>
          <w:tcPr>
            <w:tcW w:w="14459" w:type="dxa"/>
            <w:tcBorders>
              <w:bottom w:val="single" w:sz="4" w:space="0" w:color="000000"/>
            </w:tcBorders>
            <w:shd w:val="clear" w:color="auto" w:fill="auto"/>
          </w:tcPr>
          <w:p w:rsidR="003B2EA1" w:rsidRPr="00186759" w:rsidRDefault="003B2EA1" w:rsidP="003B2EA1">
            <w:pPr>
              <w:widowControl w:val="0"/>
              <w:autoSpaceDE w:val="0"/>
              <w:autoSpaceDN w:val="0"/>
              <w:adjustRightInd w:val="0"/>
              <w:spacing w:line="240" w:lineRule="auto"/>
              <w:ind w:left="400"/>
              <w:rPr>
                <w:sz w:val="24"/>
                <w:szCs w:val="24"/>
              </w:rPr>
            </w:pPr>
            <w:r w:rsidRPr="00186759">
              <w:rPr>
                <w:color w:val="231F20"/>
                <w:sz w:val="24"/>
                <w:szCs w:val="24"/>
              </w:rPr>
              <w:t>Формировать правильную осанку.</w:t>
            </w:r>
          </w:p>
          <w:p w:rsidR="003B2EA1" w:rsidRPr="00186759" w:rsidRDefault="003B2EA1" w:rsidP="003B2EA1">
            <w:pPr>
              <w:widowControl w:val="0"/>
              <w:autoSpaceDE w:val="0"/>
              <w:autoSpaceDN w:val="0"/>
              <w:adjustRightInd w:val="0"/>
              <w:spacing w:line="24"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 xml:space="preserve">Закреплять и развивать умение ходить и бегать с согласованными движениями рук и ног.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бегать легко, ритмично, энергично отталкиваясь носком.</w:t>
            </w:r>
          </w:p>
          <w:p w:rsidR="003B2EA1" w:rsidRPr="00186759" w:rsidRDefault="003B2EA1" w:rsidP="003B2EA1">
            <w:pPr>
              <w:widowControl w:val="0"/>
              <w:autoSpaceDE w:val="0"/>
              <w:autoSpaceDN w:val="0"/>
              <w:adjustRightInd w:val="0"/>
              <w:spacing w:line="30"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 xml:space="preserve">Учить ползать, пролезать, подлезать, перелезать через предметы.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перелезать с одного пролета гимнастической стенки на другой (вправо, влево).</w:t>
            </w:r>
          </w:p>
          <w:p w:rsidR="003B2EA1" w:rsidRPr="00186759" w:rsidRDefault="003B2EA1" w:rsidP="003B2EA1">
            <w:pPr>
              <w:widowControl w:val="0"/>
              <w:autoSpaceDE w:val="0"/>
              <w:autoSpaceDN w:val="0"/>
              <w:adjustRightInd w:val="0"/>
              <w:spacing w:line="27" w:lineRule="exact"/>
              <w:rPr>
                <w:sz w:val="24"/>
                <w:szCs w:val="24"/>
              </w:rPr>
            </w:pPr>
          </w:p>
          <w:p w:rsidR="003B2EA1" w:rsidRPr="00186759" w:rsidRDefault="003B2EA1" w:rsidP="003B2EA1">
            <w:pPr>
              <w:widowControl w:val="0"/>
              <w:overflowPunct w:val="0"/>
              <w:autoSpaceDE w:val="0"/>
              <w:autoSpaceDN w:val="0"/>
              <w:adjustRightInd w:val="0"/>
              <w:spacing w:line="203" w:lineRule="auto"/>
              <w:ind w:firstLine="397"/>
              <w:jc w:val="both"/>
              <w:rPr>
                <w:sz w:val="24"/>
                <w:szCs w:val="24"/>
              </w:rPr>
            </w:pPr>
            <w:r w:rsidRPr="00186759">
              <w:rPr>
                <w:color w:val="231F20"/>
                <w:sz w:val="24"/>
                <w:szCs w:val="24"/>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autoSpaceDE w:val="0"/>
              <w:autoSpaceDN w:val="0"/>
              <w:adjustRightInd w:val="0"/>
              <w:spacing w:line="184" w:lineRule="auto"/>
              <w:rPr>
                <w:sz w:val="24"/>
                <w:szCs w:val="24"/>
              </w:rPr>
            </w:pPr>
            <w:r w:rsidRPr="00186759">
              <w:rPr>
                <w:color w:val="231F20"/>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Учить построениям, соблюдению дистанции во время передвижения. Развивать психофизические качест</w:t>
            </w:r>
            <w:r>
              <w:rPr>
                <w:color w:val="231F20"/>
                <w:sz w:val="24"/>
                <w:szCs w:val="24"/>
              </w:rPr>
              <w:t>ва: быстроту, выносливость, гиб</w:t>
            </w:r>
            <w:r w:rsidRPr="00186759">
              <w:rPr>
                <w:color w:val="231F20"/>
                <w:sz w:val="24"/>
                <w:szCs w:val="24"/>
              </w:rPr>
              <w:t>кость, ловкость и др.</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Учить выполнять ведущую роль в подвижной игре, осознанно относиться к выполнению правил игры.</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b/>
                <w:bCs/>
                <w:color w:val="231F20"/>
                <w:sz w:val="24"/>
                <w:szCs w:val="24"/>
              </w:rPr>
              <w:t xml:space="preserve">Подвижные игры. </w:t>
            </w:r>
            <w:r w:rsidRPr="00186759">
              <w:rPr>
                <w:color w:val="231F20"/>
                <w:sz w:val="24"/>
                <w:szCs w:val="24"/>
              </w:rPr>
              <w:t>Продолжать развивать активность детей в играх смячами, скакалками, обручами и т. д.</w:t>
            </w: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Развивать быстроту, силу, ловкость, пространственную ориентировку. Воспитывать самостоятельность и инициативность в организациизнакомых игр.</w:t>
            </w:r>
          </w:p>
          <w:p w:rsidR="003B2EA1" w:rsidRPr="00152E58" w:rsidRDefault="003B2EA1" w:rsidP="003B2EA1">
            <w:pPr>
              <w:spacing w:line="240" w:lineRule="auto"/>
              <w:rPr>
                <w:b/>
                <w:sz w:val="24"/>
                <w:szCs w:val="24"/>
              </w:rPr>
            </w:pPr>
            <w:r w:rsidRPr="00186759">
              <w:rPr>
                <w:color w:val="231F20"/>
                <w:sz w:val="24"/>
                <w:szCs w:val="24"/>
              </w:rPr>
              <w:t>Приучать к выполнению действий по сигналу.</w:t>
            </w:r>
          </w:p>
        </w:tc>
      </w:tr>
      <w:tr w:rsidR="001D4014" w:rsidRPr="00D46479" w:rsidTr="003B2EA1">
        <w:trPr>
          <w:trHeight w:val="282"/>
        </w:trPr>
        <w:tc>
          <w:tcPr>
            <w:tcW w:w="14459" w:type="dxa"/>
            <w:shd w:val="clear" w:color="auto" w:fill="auto"/>
          </w:tcPr>
          <w:p w:rsidR="001D4014" w:rsidRPr="00186759" w:rsidRDefault="001D4014" w:rsidP="00186759">
            <w:pPr>
              <w:widowControl w:val="0"/>
              <w:autoSpaceDE w:val="0"/>
              <w:autoSpaceDN w:val="0"/>
              <w:adjustRightInd w:val="0"/>
              <w:spacing w:line="182" w:lineRule="auto"/>
              <w:ind w:left="400"/>
              <w:rPr>
                <w:sz w:val="28"/>
                <w:szCs w:val="28"/>
              </w:rPr>
            </w:pPr>
          </w:p>
        </w:tc>
      </w:tr>
    </w:tbl>
    <w:p w:rsidR="003B2EA1" w:rsidRDefault="003B2EA1" w:rsidP="001D4014">
      <w:pPr>
        <w:spacing w:line="240" w:lineRule="auto"/>
        <w:rPr>
          <w:b/>
          <w:sz w:val="24"/>
          <w:szCs w:val="24"/>
        </w:rPr>
      </w:pPr>
    </w:p>
    <w:p w:rsidR="001D4014" w:rsidRDefault="001D4014" w:rsidP="001D4014">
      <w:pPr>
        <w:spacing w:line="240" w:lineRule="auto"/>
        <w:rPr>
          <w:b/>
          <w:sz w:val="24"/>
          <w:szCs w:val="24"/>
        </w:rPr>
      </w:pPr>
      <w:r>
        <w:rPr>
          <w:b/>
          <w:sz w:val="24"/>
          <w:szCs w:val="24"/>
        </w:rPr>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RPr="00D20CBC" w:rsidTr="00B11160">
        <w:trPr>
          <w:trHeight w:val="992"/>
        </w:trPr>
        <w:tc>
          <w:tcPr>
            <w:tcW w:w="14459" w:type="dxa"/>
            <w:shd w:val="clear" w:color="auto" w:fill="auto"/>
          </w:tcPr>
          <w:p w:rsidR="001D4014" w:rsidRPr="00152E58" w:rsidRDefault="001D4014" w:rsidP="00B11160">
            <w:pPr>
              <w:spacing w:line="240" w:lineRule="auto"/>
              <w:jc w:val="both"/>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1D4014" w:rsidRPr="00152E58" w:rsidRDefault="001D4014" w:rsidP="00B11160">
            <w:pPr>
              <w:autoSpaceDE w:val="0"/>
              <w:autoSpaceDN w:val="0"/>
              <w:adjustRightInd w:val="0"/>
              <w:spacing w:line="240" w:lineRule="auto"/>
              <w:jc w:val="both"/>
              <w:rPr>
                <w:sz w:val="24"/>
                <w:szCs w:val="24"/>
              </w:rPr>
            </w:pPr>
            <w:proofErr w:type="spellStart"/>
            <w:r w:rsidRPr="00152E58">
              <w:rPr>
                <w:b/>
                <w:sz w:val="24"/>
                <w:szCs w:val="24"/>
              </w:rPr>
              <w:t>Здоровьесберегающие</w:t>
            </w:r>
            <w:proofErr w:type="spellEnd"/>
            <w:r w:rsidRPr="00152E58">
              <w:rPr>
                <w:b/>
                <w:sz w:val="24"/>
                <w:szCs w:val="24"/>
              </w:rPr>
              <w:t xml:space="preserve">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w:t>
            </w:r>
            <w:proofErr w:type="spellStart"/>
            <w:r w:rsidRPr="00152E58">
              <w:rPr>
                <w:sz w:val="24"/>
                <w:szCs w:val="24"/>
              </w:rPr>
              <w:t>сказкотерапия</w:t>
            </w:r>
            <w:proofErr w:type="spellEnd"/>
            <w:r w:rsidRPr="00152E58">
              <w:rPr>
                <w:sz w:val="24"/>
                <w:szCs w:val="24"/>
              </w:rPr>
              <w:t xml:space="preserve">, </w:t>
            </w:r>
            <w:proofErr w:type="spellStart"/>
            <w:r w:rsidRPr="00152E58">
              <w:rPr>
                <w:sz w:val="24"/>
                <w:szCs w:val="24"/>
              </w:rPr>
              <w:t>логоритмика</w:t>
            </w:r>
            <w:proofErr w:type="spellEnd"/>
          </w:p>
        </w:tc>
      </w:tr>
    </w:tbl>
    <w:p w:rsidR="001D4014" w:rsidRPr="00A33AC4" w:rsidRDefault="001D4014" w:rsidP="001D4014">
      <w:pPr>
        <w:spacing w:line="240" w:lineRule="auto"/>
        <w:rPr>
          <w:sz w:val="24"/>
          <w:szCs w:val="24"/>
        </w:rPr>
      </w:pPr>
    </w:p>
    <w:p w:rsidR="0049647D" w:rsidRPr="008515C9" w:rsidRDefault="001D4014" w:rsidP="008515C9">
      <w:pPr>
        <w:pStyle w:val="3"/>
        <w:spacing w:before="0" w:after="0" w:line="240" w:lineRule="auto"/>
        <w:rPr>
          <w:color w:val="000000" w:themeColor="text1"/>
        </w:rPr>
      </w:pPr>
      <w:r w:rsidRPr="008515C9">
        <w:rPr>
          <w:color w:val="000000" w:themeColor="text1"/>
        </w:rPr>
        <w:t xml:space="preserve"> Описание вариативных форм, способов, методов и средств реализации Программы</w:t>
      </w:r>
    </w:p>
    <w:p w:rsidR="001D4014" w:rsidRPr="008515C9" w:rsidRDefault="001D4014" w:rsidP="001D4014">
      <w:pPr>
        <w:spacing w:line="240" w:lineRule="auto"/>
        <w:rPr>
          <w:b/>
          <w:color w:val="000000" w:themeColor="text1"/>
        </w:rPr>
      </w:pPr>
      <w:r w:rsidRPr="008515C9">
        <w:rPr>
          <w:b/>
          <w:color w:val="000000" w:themeColor="text1"/>
        </w:rPr>
        <w:t xml:space="preserve">Модель образовательного процесса </w:t>
      </w:r>
      <w:r w:rsidR="00424675">
        <w:rPr>
          <w:b/>
          <w:color w:val="000000" w:themeColor="text1"/>
        </w:rPr>
        <w:t>в средней</w:t>
      </w:r>
      <w:r w:rsidRPr="008515C9">
        <w:rPr>
          <w:b/>
          <w:color w:val="000000" w:themeColor="text1"/>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048"/>
        <w:gridCol w:w="2400"/>
        <w:gridCol w:w="2539"/>
        <w:gridCol w:w="7503"/>
      </w:tblGrid>
      <w:tr w:rsidR="001D4014" w:rsidRPr="00186759" w:rsidTr="008515C9">
        <w:tc>
          <w:tcPr>
            <w:tcW w:w="707"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Образовательные области</w:t>
            </w:r>
          </w:p>
        </w:tc>
        <w:tc>
          <w:tcPr>
            <w:tcW w:w="82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Сквозные механизмы развития ребенка</w:t>
            </w:r>
          </w:p>
        </w:tc>
        <w:tc>
          <w:tcPr>
            <w:tcW w:w="876"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Приоритетные виды детской деятельности</w:t>
            </w:r>
          </w:p>
        </w:tc>
        <w:tc>
          <w:tcPr>
            <w:tcW w:w="258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Примеры форм организации детских видов деятельности</w:t>
            </w: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28"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w:t>
            </w:r>
            <w:r w:rsidRPr="00143579">
              <w:rPr>
                <w:rFonts w:ascii="Times New Roman" w:hAnsi="Times New Roman" w:cs="Times New Roman"/>
                <w:sz w:val="24"/>
                <w:szCs w:val="24"/>
              </w:rPr>
              <w:lastRenderedPageBreak/>
              <w:t xml:space="preserve">конструктивные)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1D4014" w:rsidRPr="00143579" w:rsidRDefault="001D4014" w:rsidP="00B11160">
            <w:pPr>
              <w:pStyle w:val="Tdtable-td"/>
              <w:spacing w:line="240" w:lineRule="auto"/>
              <w:rPr>
                <w:rFonts w:ascii="Times New Roman" w:hAnsi="Times New Roman" w:cs="Times New Roman"/>
                <w:sz w:val="24"/>
                <w:szCs w:val="24"/>
              </w:rPr>
            </w:pP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28" w:type="pct"/>
            <w:vMerge w:val="restart"/>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1D4014" w:rsidRPr="00143579" w:rsidRDefault="001D4014" w:rsidP="001D4014">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Сквозные меха</w:t>
      </w:r>
      <w:r w:rsidR="008515C9">
        <w:rPr>
          <w:rFonts w:ascii="Times New Roman" w:hAnsi="Times New Roman" w:cs="Times New Roman"/>
          <w:sz w:val="24"/>
          <w:szCs w:val="24"/>
        </w:rPr>
        <w:t xml:space="preserve">низмы развития детей средней </w:t>
      </w:r>
      <w:r w:rsidRPr="00143579">
        <w:rPr>
          <w:rFonts w:ascii="Times New Roman" w:hAnsi="Times New Roman" w:cs="Times New Roman"/>
          <w:sz w:val="24"/>
          <w:szCs w:val="24"/>
        </w:rPr>
        <w:t xml:space="preserve">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490"/>
      </w:tblGrid>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1D4014" w:rsidRPr="005760D2" w:rsidRDefault="001D4014" w:rsidP="001D4014">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Приоритетные виды детской деятельн</w:t>
      </w:r>
      <w:r w:rsidR="008515C9">
        <w:rPr>
          <w:rFonts w:ascii="Times New Roman" w:hAnsi="Times New Roman" w:cs="Times New Roman"/>
          <w:sz w:val="24"/>
          <w:szCs w:val="24"/>
        </w:rPr>
        <w:t xml:space="preserve">ости (активности) в  средней </w:t>
      </w:r>
      <w:r w:rsidRPr="005760D2">
        <w:rPr>
          <w:rFonts w:ascii="Times New Roman" w:hAnsi="Times New Roman" w:cs="Times New Roman"/>
          <w:sz w:val="24"/>
          <w:szCs w:val="24"/>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1699"/>
        <w:gridCol w:w="2791"/>
      </w:tblGrid>
      <w:tr w:rsidR="001D4014" w:rsidTr="008515C9">
        <w:tc>
          <w:tcPr>
            <w:tcW w:w="4037"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963"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1D4014" w:rsidRPr="00477D37" w:rsidRDefault="001D4014" w:rsidP="001D4014">
      <w:pPr>
        <w:spacing w:line="240" w:lineRule="auto"/>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1D4014" w:rsidRPr="00477D37" w:rsidRDefault="001D4014" w:rsidP="001D4014">
      <w:pPr>
        <w:spacing w:line="240" w:lineRule="auto"/>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3577"/>
        <w:gridCol w:w="5120"/>
        <w:gridCol w:w="5793"/>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1D4014" w:rsidRPr="00477D37" w:rsidTr="00B11160">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1D4014" w:rsidRPr="00477D37" w:rsidRDefault="001D4014" w:rsidP="001D4014">
      <w:pPr>
        <w:spacing w:line="240" w:lineRule="auto"/>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4041"/>
        <w:gridCol w:w="2255"/>
        <w:gridCol w:w="3677"/>
        <w:gridCol w:w="2177"/>
        <w:gridCol w:w="2340"/>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r>
      <w:tr w:rsidR="001D4014" w:rsidRPr="00477D37" w:rsidTr="00B11160">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1D4014" w:rsidRPr="00477D37" w:rsidTr="00B11160">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r>
    </w:tbl>
    <w:p w:rsidR="001D4014" w:rsidRPr="00143579" w:rsidRDefault="001D4014" w:rsidP="001D4014">
      <w:pPr>
        <w:pStyle w:val="3"/>
        <w:spacing w:before="0" w:after="0" w:line="240" w:lineRule="auto"/>
        <w:rPr>
          <w:sz w:val="24"/>
          <w:szCs w:val="24"/>
        </w:rPr>
      </w:pPr>
      <w:r w:rsidRPr="00143579">
        <w:rPr>
          <w:sz w:val="24"/>
          <w:szCs w:val="24"/>
        </w:rPr>
        <w:t>Методы обучения</w:t>
      </w:r>
    </w:p>
    <w:p w:rsidR="001D4014" w:rsidRPr="00143579" w:rsidRDefault="001D4014" w:rsidP="001D4014">
      <w:pPr>
        <w:spacing w:line="240" w:lineRule="auto"/>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Pr="00FE7AED">
        <w:rPr>
          <w:rStyle w:val="Spanhighlighted"/>
          <w:sz w:val="24"/>
          <w:szCs w:val="24"/>
          <w:shd w:val="clear" w:color="auto" w:fill="FFFFFF" w:themeFill="background1"/>
        </w:rPr>
        <w:t>методы обучения</w:t>
      </w:r>
      <w:r w:rsidRPr="00FE7AED">
        <w:rPr>
          <w:sz w:val="24"/>
          <w:szCs w:val="24"/>
          <w:shd w:val="clear" w:color="auto" w:fill="FFFFFF" w:themeFill="background1"/>
        </w:rPr>
        <w:t>.</w:t>
      </w:r>
    </w:p>
    <w:p w:rsidR="001D4014" w:rsidRPr="00143579" w:rsidRDefault="001D4014" w:rsidP="001D4014">
      <w:pPr>
        <w:spacing w:line="240" w:lineRule="auto"/>
        <w:rPr>
          <w:sz w:val="24"/>
          <w:szCs w:val="24"/>
        </w:rPr>
      </w:pPr>
      <w:r w:rsidRPr="00FE7AED">
        <w:rPr>
          <w:rStyle w:val="Spanhighlighted"/>
          <w:sz w:val="24"/>
          <w:szCs w:val="24"/>
          <w:shd w:val="clear" w:color="auto" w:fill="FFFFFF" w:themeFill="background1"/>
        </w:rPr>
        <w:t>Формы</w:t>
      </w:r>
      <w:r w:rsidRPr="00143579">
        <w:rPr>
          <w:sz w:val="24"/>
          <w:szCs w:val="24"/>
        </w:rPr>
        <w:t xml:space="preserve">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1D4014" w:rsidRPr="00143579" w:rsidRDefault="001D4014" w:rsidP="001D4014">
      <w:pPr>
        <w:spacing w:line="240" w:lineRule="auto"/>
        <w:rPr>
          <w:sz w:val="24"/>
          <w:szCs w:val="24"/>
        </w:rPr>
      </w:pPr>
      <w:r w:rsidRPr="00143579">
        <w:rPr>
          <w:sz w:val="24"/>
          <w:szCs w:val="24"/>
        </w:rPr>
        <w:t xml:space="preserve">Решение образовательных задач Рабочей программы осуществляется </w:t>
      </w:r>
      <w:r w:rsidRPr="00FE7AED">
        <w:rPr>
          <w:rStyle w:val="Spanhighlighted"/>
          <w:sz w:val="24"/>
          <w:szCs w:val="24"/>
          <w:shd w:val="clear" w:color="auto" w:fill="FFFFFF" w:themeFill="background1"/>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1D4014" w:rsidRPr="00143579" w:rsidRDefault="001D4014" w:rsidP="001D4014">
      <w:pPr>
        <w:spacing w:line="240" w:lineRule="auto"/>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выделение времени и игрового пространства для самостоятельных игр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организация предметно-игровой среды с учетом индивидуальных предпочтений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стимулирование детского творчества в создании игровых замыслов и сюжетов;</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участие педагога в детских играх как равного партнера по игре;</w:t>
      </w:r>
    </w:p>
    <w:p w:rsidR="001D4014" w:rsidRPr="00143579" w:rsidRDefault="001D4014" w:rsidP="00A65F02">
      <w:pPr>
        <w:pStyle w:val="Ul"/>
        <w:numPr>
          <w:ilvl w:val="0"/>
          <w:numId w:val="4"/>
        </w:numPr>
        <w:spacing w:line="240" w:lineRule="auto"/>
        <w:ind w:left="0"/>
        <w:rPr>
          <w:sz w:val="24"/>
          <w:szCs w:val="24"/>
        </w:rPr>
      </w:pPr>
      <w:r w:rsidRPr="00143579">
        <w:rPr>
          <w:sz w:val="24"/>
          <w:szCs w:val="24"/>
        </w:rPr>
        <w:lastRenderedPageBreak/>
        <w:t>поощрение содержательных игровых диалогов как проявлений размышлений детей о действительности;</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1D4014" w:rsidRPr="00143579" w:rsidRDefault="001D4014" w:rsidP="001D4014">
      <w:pPr>
        <w:spacing w:line="240" w:lineRule="auto"/>
        <w:rPr>
          <w:sz w:val="24"/>
          <w:szCs w:val="24"/>
        </w:rPr>
      </w:pPr>
      <w:r w:rsidRPr="00143579">
        <w:rPr>
          <w:sz w:val="24"/>
          <w:szCs w:val="24"/>
        </w:rPr>
        <w:t xml:space="preserve">В ходе реализации образовательных задач Рабочей программы осуществляется </w:t>
      </w:r>
      <w:r w:rsidRPr="00FE7AED">
        <w:rPr>
          <w:rStyle w:val="Spanhighlighted"/>
          <w:sz w:val="24"/>
          <w:szCs w:val="24"/>
          <w:shd w:val="clear" w:color="auto" w:fill="FFFFFF" w:themeFill="background1"/>
        </w:rPr>
        <w:t>поддержка инициативы и самостоятельности детей</w:t>
      </w:r>
      <w:r w:rsidRPr="00143579">
        <w:rPr>
          <w:rStyle w:val="Spanhighlighted"/>
          <w:sz w:val="24"/>
          <w:szCs w:val="24"/>
        </w:rPr>
        <w:t xml:space="preserve">. </w:t>
      </w:r>
    </w:p>
    <w:p w:rsidR="001D4014" w:rsidRPr="00143579" w:rsidRDefault="001D4014" w:rsidP="001D4014">
      <w:pPr>
        <w:pStyle w:val="3"/>
        <w:spacing w:before="0" w:after="0" w:line="240" w:lineRule="auto"/>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510"/>
        <w:gridCol w:w="11980"/>
      </w:tblGrid>
      <w:tr w:rsidR="001D4014" w:rsidRPr="00143579"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Познавательно-исследовательская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xml:space="preserve">,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1D4014" w:rsidRPr="00143579" w:rsidRDefault="001D4014" w:rsidP="001D4014">
      <w:pPr>
        <w:spacing w:line="240" w:lineRule="auto"/>
        <w:rPr>
          <w:sz w:val="24"/>
          <w:szCs w:val="24"/>
        </w:rPr>
      </w:pPr>
    </w:p>
    <w:p w:rsidR="001D4014" w:rsidRDefault="001D4014" w:rsidP="001D4014">
      <w:pPr>
        <w:spacing w:line="240" w:lineRule="auto"/>
      </w:pPr>
      <w:r w:rsidRPr="00143579">
        <w:rPr>
          <w:sz w:val="24"/>
          <w:szCs w:val="24"/>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1D4014" w:rsidRPr="00C27E50" w:rsidRDefault="001D4014" w:rsidP="001D4014">
      <w:pPr>
        <w:spacing w:line="240" w:lineRule="auto"/>
        <w:rPr>
          <w:sz w:val="24"/>
          <w:szCs w:val="24"/>
        </w:rPr>
      </w:pPr>
      <w:r w:rsidRPr="00C27E50">
        <w:rPr>
          <w:sz w:val="24"/>
          <w:szCs w:val="24"/>
        </w:rPr>
        <w:t xml:space="preserve">Одной из основных образовательных задач Рабочей программы является </w:t>
      </w:r>
      <w:r w:rsidRPr="00FE7AED">
        <w:rPr>
          <w:rStyle w:val="Spanhighlighted"/>
          <w:sz w:val="24"/>
          <w:szCs w:val="24"/>
          <w:shd w:val="clear" w:color="auto" w:fill="FFFFFF" w:themeFill="background1"/>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1D4014" w:rsidRPr="00C27E50" w:rsidRDefault="001D4014" w:rsidP="001D4014">
      <w:pPr>
        <w:pStyle w:val="3"/>
        <w:spacing w:before="0" w:after="0" w:line="240" w:lineRule="auto"/>
        <w:rPr>
          <w:sz w:val="24"/>
          <w:szCs w:val="24"/>
        </w:rPr>
      </w:pPr>
      <w:r w:rsidRPr="00C27E50">
        <w:rPr>
          <w:sz w:val="24"/>
          <w:szCs w:val="24"/>
        </w:rPr>
        <w:t>Особенности взаимодействия с семьями воспитанников</w:t>
      </w:r>
    </w:p>
    <w:p w:rsidR="001D4014" w:rsidRPr="00C27E50" w:rsidRDefault="001D4014" w:rsidP="001D4014">
      <w:pPr>
        <w:spacing w:line="240" w:lineRule="auto"/>
        <w:rPr>
          <w:sz w:val="24"/>
          <w:szCs w:val="24"/>
        </w:rPr>
      </w:pPr>
      <w:r w:rsidRPr="00C27E50">
        <w:rPr>
          <w:sz w:val="24"/>
          <w:szCs w:val="24"/>
        </w:rPr>
        <w:t xml:space="preserve">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1D4014" w:rsidRPr="00C27E50" w:rsidRDefault="001D4014" w:rsidP="001D4014">
      <w:pPr>
        <w:pStyle w:val="3"/>
        <w:spacing w:before="0" w:after="0" w:line="240" w:lineRule="auto"/>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490"/>
      </w:tblGrid>
      <w:tr w:rsidR="00F40810" w:rsidTr="00F40810">
        <w:tc>
          <w:tcPr>
            <w:tcW w:w="5000" w:type="pct"/>
            <w:shd w:val="clear" w:color="auto" w:fill="FFFFFF"/>
            <w:vAlign w:val="center"/>
          </w:tcPr>
          <w:p w:rsidR="00F40810" w:rsidRPr="00477D37" w:rsidRDefault="00F40810"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F40810" w:rsidTr="00F40810">
        <w:tc>
          <w:tcPr>
            <w:tcW w:w="5000" w:type="pct"/>
            <w:vAlign w:val="center"/>
          </w:tcPr>
          <w:p w:rsidR="00F40810" w:rsidRPr="00C27E50" w:rsidRDefault="00F40810" w:rsidP="00B11160">
            <w:pPr>
              <w:pStyle w:val="Tdtable-td"/>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1D4014" w:rsidRPr="00693AD4" w:rsidRDefault="001D4014" w:rsidP="001D4014">
      <w:pPr>
        <w:pStyle w:val="3"/>
        <w:spacing w:before="0" w:after="0" w:line="240" w:lineRule="auto"/>
        <w:rPr>
          <w:sz w:val="24"/>
          <w:szCs w:val="24"/>
        </w:rPr>
      </w:pPr>
      <w:r w:rsidRPr="00693AD4">
        <w:rPr>
          <w:sz w:val="24"/>
          <w:szCs w:val="24"/>
        </w:rPr>
        <w:t>Формы взаимодействия с родителями</w:t>
      </w:r>
    </w:p>
    <w:p w:rsidR="001D4014" w:rsidRPr="00693AD4" w:rsidRDefault="001D4014" w:rsidP="001D4014">
      <w:pPr>
        <w:spacing w:line="240" w:lineRule="auto"/>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w:t>
      </w:r>
      <w:proofErr w:type="spellStart"/>
      <w:r w:rsidRPr="00693AD4">
        <w:rPr>
          <w:sz w:val="24"/>
          <w:szCs w:val="24"/>
        </w:rPr>
        <w:t>организационно-деятельностные</w:t>
      </w:r>
      <w:proofErr w:type="spellEnd"/>
      <w:r w:rsidRPr="00693AD4">
        <w:rPr>
          <w:sz w:val="24"/>
          <w:szCs w:val="24"/>
        </w:rPr>
        <w:t xml:space="preserve">, участие родителей в образовательной деятельности и др. </w:t>
      </w:r>
    </w:p>
    <w:p w:rsidR="001D4014" w:rsidRPr="00226A5E" w:rsidRDefault="001D4014" w:rsidP="00226A5E">
      <w:pPr>
        <w:pStyle w:val="3"/>
        <w:spacing w:before="0" w:after="0" w:line="240" w:lineRule="auto"/>
        <w:rPr>
          <w:sz w:val="24"/>
          <w:szCs w:val="24"/>
        </w:rPr>
      </w:pPr>
      <w:r w:rsidRPr="00693AD4">
        <w:rPr>
          <w:sz w:val="24"/>
          <w:szCs w:val="24"/>
        </w:rPr>
        <w:t xml:space="preserve">Перспективный план </w:t>
      </w:r>
      <w:r w:rsidR="00F40810">
        <w:rPr>
          <w:sz w:val="24"/>
          <w:szCs w:val="24"/>
        </w:rPr>
        <w:t xml:space="preserve">взаимодействия с родителями в средней </w:t>
      </w:r>
      <w:r w:rsidR="00FE7AED">
        <w:rPr>
          <w:sz w:val="24"/>
          <w:szCs w:val="24"/>
        </w:rPr>
        <w:t xml:space="preserve"> группе на 2021–2022</w:t>
      </w:r>
      <w:r w:rsidR="00226A5E">
        <w:rPr>
          <w:sz w:val="24"/>
          <w:szCs w:val="24"/>
        </w:rPr>
        <w:t xml:space="preserve"> учебный год </w:t>
      </w:r>
    </w:p>
    <w:p w:rsidR="002A3DD6" w:rsidRDefault="002A3DD6" w:rsidP="001D4014">
      <w:pPr>
        <w:jc w:val="both"/>
        <w:rPr>
          <w:b/>
          <w:sz w:val="24"/>
          <w:szCs w:val="24"/>
        </w:rPr>
      </w:pPr>
    </w:p>
    <w:p w:rsidR="002A3DD6" w:rsidRDefault="002A3DD6" w:rsidP="001D4014">
      <w:pPr>
        <w:jc w:val="both"/>
        <w:rPr>
          <w:b/>
          <w:sz w:val="24"/>
          <w:szCs w:val="24"/>
        </w:rPr>
      </w:pPr>
    </w:p>
    <w:p w:rsidR="001D4014" w:rsidRDefault="001D4014" w:rsidP="001D4014">
      <w:pPr>
        <w:jc w:val="both"/>
        <w:rPr>
          <w:b/>
          <w:sz w:val="24"/>
          <w:szCs w:val="24"/>
        </w:rPr>
      </w:pPr>
    </w:p>
    <w:p w:rsidR="00566E49" w:rsidRDefault="00566E49" w:rsidP="001D4014">
      <w:pPr>
        <w:jc w:val="both"/>
        <w:rPr>
          <w:b/>
          <w:sz w:val="24"/>
          <w:szCs w:val="24"/>
        </w:rPr>
      </w:pPr>
    </w:p>
    <w:p w:rsidR="00566E49" w:rsidRDefault="00566E49" w:rsidP="001D4014">
      <w:pPr>
        <w:jc w:val="both"/>
        <w:rPr>
          <w:b/>
          <w:sz w:val="24"/>
          <w:szCs w:val="24"/>
        </w:rPr>
      </w:pPr>
    </w:p>
    <w:p w:rsidR="001D4014" w:rsidRPr="00BA0EB5" w:rsidRDefault="001D4014" w:rsidP="00BA0EB5">
      <w:pPr>
        <w:jc w:val="both"/>
        <w:rPr>
          <w:b/>
          <w:sz w:val="24"/>
          <w:szCs w:val="24"/>
        </w:rPr>
      </w:pPr>
      <w:r w:rsidRPr="00C16BFD">
        <w:rPr>
          <w:b/>
          <w:sz w:val="24"/>
          <w:szCs w:val="24"/>
        </w:rPr>
        <w:lastRenderedPageBreak/>
        <w:t>ОРГАНИЗАЦИОННЫЙ РАЗДЕЛ</w:t>
      </w:r>
    </w:p>
    <w:p w:rsidR="001D4014" w:rsidRPr="009C1006" w:rsidRDefault="001D4014" w:rsidP="001D4014">
      <w:pPr>
        <w:pStyle w:val="a9"/>
        <w:ind w:left="0"/>
        <w:rPr>
          <w:b/>
          <w:bCs/>
          <w:sz w:val="24"/>
          <w:szCs w:val="24"/>
        </w:rPr>
      </w:pPr>
      <w:r w:rsidRPr="009C1006">
        <w:rPr>
          <w:b/>
          <w:bCs/>
          <w:sz w:val="24"/>
          <w:szCs w:val="24"/>
        </w:rPr>
        <w:t>Материально-техническое обеспечение образовательного процесса в соответствии с возрастом и индивидуальными особенностями развития детей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2758"/>
      </w:tblGrid>
      <w:tr w:rsidR="001D4014" w:rsidRPr="00883F8E"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Группа</w:t>
            </w:r>
          </w:p>
          <w:p w:rsidR="001D4014" w:rsidRPr="00477D37" w:rsidRDefault="001D4014" w:rsidP="00B11160">
            <w:pPr>
              <w:spacing w:line="240" w:lineRule="auto"/>
              <w:rPr>
                <w:sz w:val="24"/>
                <w:szCs w:val="24"/>
              </w:rPr>
            </w:pPr>
          </w:p>
        </w:tc>
        <w:tc>
          <w:tcPr>
            <w:tcW w:w="12758" w:type="dxa"/>
            <w:shd w:val="clear" w:color="auto" w:fill="auto"/>
          </w:tcPr>
          <w:p w:rsidR="001D4014" w:rsidRPr="00477D37" w:rsidRDefault="00566E49" w:rsidP="0096442C">
            <w:pPr>
              <w:spacing w:line="240" w:lineRule="auto"/>
              <w:jc w:val="both"/>
              <w:rPr>
                <w:sz w:val="24"/>
                <w:szCs w:val="24"/>
              </w:rPr>
            </w:pPr>
            <w:r>
              <w:rPr>
                <w:sz w:val="24"/>
                <w:szCs w:val="24"/>
              </w:rPr>
              <w:t>Стол прямоугольный -6</w:t>
            </w:r>
            <w:r w:rsidR="001D4014" w:rsidRPr="00477D37">
              <w:rPr>
                <w:sz w:val="24"/>
                <w:szCs w:val="24"/>
              </w:rPr>
              <w:t xml:space="preserve"> Уголок изо -1 Уголок природы-1 Салон красоты -1 Кухня -1 Детская мебель Стул детский -2</w:t>
            </w:r>
            <w:r w:rsidR="00A0552E">
              <w:rPr>
                <w:sz w:val="24"/>
                <w:szCs w:val="24"/>
              </w:rPr>
              <w:t>0</w:t>
            </w:r>
            <w:r w:rsidR="001D4014" w:rsidRPr="00477D37">
              <w:rPr>
                <w:sz w:val="24"/>
                <w:szCs w:val="24"/>
              </w:rPr>
              <w:t xml:space="preserve"> Стул взрослый -</w:t>
            </w:r>
            <w:r w:rsidR="00A0552E">
              <w:rPr>
                <w:sz w:val="24"/>
                <w:szCs w:val="24"/>
              </w:rPr>
              <w:t>1Шкаф для игр</w:t>
            </w:r>
            <w:r w:rsidR="001D4014" w:rsidRPr="00477D37">
              <w:rPr>
                <w:sz w:val="24"/>
                <w:szCs w:val="24"/>
              </w:rPr>
              <w:t xml:space="preserve"> -1 Шторы -</w:t>
            </w:r>
            <w:r>
              <w:rPr>
                <w:sz w:val="24"/>
                <w:szCs w:val="24"/>
              </w:rPr>
              <w:t>3</w:t>
            </w:r>
            <w:r w:rsidR="001D4014" w:rsidRPr="00477D37">
              <w:rPr>
                <w:sz w:val="24"/>
                <w:szCs w:val="24"/>
              </w:rPr>
              <w:t xml:space="preserve"> Ламбрекен -</w:t>
            </w:r>
            <w:r>
              <w:rPr>
                <w:sz w:val="24"/>
                <w:szCs w:val="24"/>
              </w:rPr>
              <w:t>3</w:t>
            </w:r>
            <w:r w:rsidR="001D4014" w:rsidRPr="00477D37">
              <w:rPr>
                <w:sz w:val="24"/>
                <w:szCs w:val="24"/>
              </w:rPr>
              <w:t xml:space="preserve"> Гардина -</w:t>
            </w:r>
            <w:r>
              <w:rPr>
                <w:sz w:val="24"/>
                <w:szCs w:val="24"/>
              </w:rPr>
              <w:t>3</w:t>
            </w:r>
            <w:r w:rsidR="001D4014" w:rsidRPr="00477D37">
              <w:rPr>
                <w:sz w:val="24"/>
                <w:szCs w:val="24"/>
              </w:rPr>
              <w:t xml:space="preserve"> Кварц -1 Палас -1 Мягкий модуль -1 Доска магнитная -1 </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Спальня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Кровать детская -2</w:t>
            </w:r>
            <w:r w:rsidR="00DD7E3E">
              <w:rPr>
                <w:sz w:val="24"/>
                <w:szCs w:val="24"/>
              </w:rPr>
              <w:t>0</w:t>
            </w:r>
            <w:r w:rsidRPr="00477D37">
              <w:rPr>
                <w:sz w:val="24"/>
                <w:szCs w:val="24"/>
              </w:rPr>
              <w:t xml:space="preserve"> Подушка -2</w:t>
            </w:r>
            <w:r w:rsidR="00DD7E3E">
              <w:rPr>
                <w:sz w:val="24"/>
                <w:szCs w:val="24"/>
              </w:rPr>
              <w:t>0</w:t>
            </w:r>
            <w:r w:rsidRPr="00477D37">
              <w:rPr>
                <w:sz w:val="24"/>
                <w:szCs w:val="24"/>
              </w:rPr>
              <w:t xml:space="preserve"> Матрас-2</w:t>
            </w:r>
            <w:r w:rsidR="00DD7E3E">
              <w:rPr>
                <w:sz w:val="24"/>
                <w:szCs w:val="24"/>
              </w:rPr>
              <w:t>0</w:t>
            </w:r>
            <w:r w:rsidRPr="00477D37">
              <w:rPr>
                <w:sz w:val="24"/>
                <w:szCs w:val="24"/>
              </w:rPr>
              <w:t>Матрасовка -2</w:t>
            </w:r>
            <w:r w:rsidR="00DD7E3E">
              <w:rPr>
                <w:sz w:val="24"/>
                <w:szCs w:val="24"/>
              </w:rPr>
              <w:t>0</w:t>
            </w:r>
            <w:r w:rsidRPr="00477D37">
              <w:rPr>
                <w:sz w:val="24"/>
                <w:szCs w:val="24"/>
              </w:rPr>
              <w:t xml:space="preserve"> Пододеяльник -2</w:t>
            </w:r>
            <w:r w:rsidR="00DD7E3E">
              <w:rPr>
                <w:sz w:val="24"/>
                <w:szCs w:val="24"/>
              </w:rPr>
              <w:t>0</w:t>
            </w:r>
            <w:r w:rsidRPr="00477D37">
              <w:rPr>
                <w:sz w:val="24"/>
                <w:szCs w:val="24"/>
              </w:rPr>
              <w:t xml:space="preserve"> Наволочка -2</w:t>
            </w:r>
            <w:r w:rsidR="00DD7E3E">
              <w:rPr>
                <w:sz w:val="24"/>
                <w:szCs w:val="24"/>
              </w:rPr>
              <w:t>0</w:t>
            </w:r>
            <w:r w:rsidRPr="00477D37">
              <w:rPr>
                <w:sz w:val="24"/>
                <w:szCs w:val="24"/>
              </w:rPr>
              <w:t xml:space="preserve"> Простынь -2</w:t>
            </w:r>
            <w:r w:rsidR="00DD7E3E">
              <w:rPr>
                <w:sz w:val="24"/>
                <w:szCs w:val="24"/>
              </w:rPr>
              <w:t>0</w:t>
            </w:r>
            <w:r w:rsidRPr="00477D37">
              <w:rPr>
                <w:sz w:val="24"/>
                <w:szCs w:val="24"/>
              </w:rPr>
              <w:t xml:space="preserve"> Шторы -3 комплекта Гардина -3 </w:t>
            </w:r>
            <w:r w:rsidR="0096442C">
              <w:rPr>
                <w:sz w:val="24"/>
                <w:szCs w:val="24"/>
              </w:rPr>
              <w:t>Коврики- 3</w:t>
            </w:r>
            <w:r w:rsidRPr="00477D37">
              <w:rPr>
                <w:sz w:val="24"/>
                <w:szCs w:val="24"/>
              </w:rPr>
              <w:t xml:space="preserve"> Стол письменный -1</w:t>
            </w:r>
            <w:r w:rsidR="0096442C" w:rsidRPr="00477D37">
              <w:rPr>
                <w:sz w:val="24"/>
                <w:szCs w:val="24"/>
              </w:rPr>
              <w:t xml:space="preserve"> Шкаф для методической литературы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Приёмная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96442C">
            <w:pPr>
              <w:spacing w:line="240" w:lineRule="auto"/>
              <w:jc w:val="both"/>
              <w:rPr>
                <w:sz w:val="24"/>
                <w:szCs w:val="24"/>
              </w:rPr>
            </w:pPr>
            <w:r w:rsidRPr="00477D37">
              <w:rPr>
                <w:sz w:val="24"/>
                <w:szCs w:val="24"/>
              </w:rPr>
              <w:t xml:space="preserve">Шкафчики для одежды пяти секционные -4 </w:t>
            </w:r>
            <w:r w:rsidR="0096442C">
              <w:rPr>
                <w:sz w:val="24"/>
                <w:szCs w:val="24"/>
              </w:rPr>
              <w:t xml:space="preserve">Стол ромашка </w:t>
            </w:r>
            <w:r w:rsidRPr="00477D37">
              <w:rPr>
                <w:sz w:val="24"/>
                <w:szCs w:val="24"/>
              </w:rPr>
              <w:t>-</w:t>
            </w:r>
            <w:r w:rsidR="00DD7E3E">
              <w:rPr>
                <w:sz w:val="24"/>
                <w:szCs w:val="24"/>
              </w:rPr>
              <w:t>1</w:t>
            </w:r>
            <w:r w:rsidRPr="00477D37">
              <w:rPr>
                <w:sz w:val="24"/>
                <w:szCs w:val="24"/>
              </w:rPr>
              <w:t xml:space="preserve"> Лавочки -5 Палас -1 Шторы -1 Ламбрекен -1 Гардина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Туалет</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Шкафчики для полотенца -4 Шкаф для хозяйственного инвентаря -1 Ведро для пола -2 Ведро маленькое -1 Таз для мытья игрушек -1 Швабра -</w:t>
            </w:r>
            <w:r w:rsidR="00DD7E3E">
              <w:rPr>
                <w:sz w:val="24"/>
                <w:szCs w:val="24"/>
              </w:rPr>
              <w:t>1</w:t>
            </w:r>
            <w:r w:rsidRPr="00477D37">
              <w:rPr>
                <w:sz w:val="24"/>
                <w:szCs w:val="24"/>
              </w:rPr>
              <w:t xml:space="preserve"> Ведро для мусора -</w:t>
            </w:r>
            <w:r w:rsidR="00DD7E3E">
              <w:rPr>
                <w:sz w:val="24"/>
                <w:szCs w:val="24"/>
              </w:rPr>
              <w:t>1</w:t>
            </w:r>
            <w:r w:rsidRPr="00477D37">
              <w:rPr>
                <w:sz w:val="24"/>
                <w:szCs w:val="24"/>
              </w:rPr>
              <w:t xml:space="preserve"> Шторы -1 Гардина -1 Душевая кабинка -1Коврик резиновый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 xml:space="preserve">Буфетная </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proofErr w:type="gramStart"/>
            <w:r w:rsidRPr="00477D37">
              <w:rPr>
                <w:sz w:val="24"/>
                <w:szCs w:val="24"/>
              </w:rPr>
              <w:t>Стол для посуда -1 Шкаф для посуды навесной -1 Шкаф большой д</w:t>
            </w:r>
            <w:r w:rsidR="00DD7E3E">
              <w:rPr>
                <w:sz w:val="24"/>
                <w:szCs w:val="24"/>
              </w:rPr>
              <w:t>ля</w:t>
            </w:r>
            <w:r w:rsidRPr="00477D37">
              <w:rPr>
                <w:sz w:val="24"/>
                <w:szCs w:val="24"/>
              </w:rPr>
              <w:t xml:space="preserve"> посуды -1 Ведро для пищевых отходов -1 Тарелки для первого -2</w:t>
            </w:r>
            <w:r w:rsidR="00DD7E3E">
              <w:rPr>
                <w:sz w:val="24"/>
                <w:szCs w:val="24"/>
              </w:rPr>
              <w:t>0</w:t>
            </w:r>
            <w:r w:rsidRPr="00477D37">
              <w:rPr>
                <w:sz w:val="24"/>
                <w:szCs w:val="24"/>
              </w:rPr>
              <w:t xml:space="preserve"> Тарелки для второго -2</w:t>
            </w:r>
            <w:r w:rsidR="00DD7E3E">
              <w:rPr>
                <w:sz w:val="24"/>
                <w:szCs w:val="24"/>
              </w:rPr>
              <w:t>0</w:t>
            </w:r>
            <w:r w:rsidRPr="00477D37">
              <w:rPr>
                <w:sz w:val="24"/>
                <w:szCs w:val="24"/>
              </w:rPr>
              <w:t xml:space="preserve"> Стаканы -2</w:t>
            </w:r>
            <w:r w:rsidR="00DD7E3E">
              <w:rPr>
                <w:sz w:val="24"/>
                <w:szCs w:val="24"/>
              </w:rPr>
              <w:t>0</w:t>
            </w:r>
            <w:r w:rsidRPr="00477D37">
              <w:rPr>
                <w:sz w:val="24"/>
                <w:szCs w:val="24"/>
              </w:rPr>
              <w:t xml:space="preserve"> Хлебница -1 Тарелки для хлеба -1  Маслёнка -1 Бачок под воду- </w:t>
            </w:r>
            <w:r w:rsidR="00DD7E3E">
              <w:rPr>
                <w:sz w:val="24"/>
                <w:szCs w:val="24"/>
              </w:rPr>
              <w:t>1</w:t>
            </w:r>
            <w:r w:rsidRPr="00477D37">
              <w:rPr>
                <w:sz w:val="24"/>
                <w:szCs w:val="24"/>
              </w:rPr>
              <w:t>Разнос -1 Ложки большие 2</w:t>
            </w:r>
            <w:r w:rsidR="00DD7E3E">
              <w:rPr>
                <w:sz w:val="24"/>
                <w:szCs w:val="24"/>
              </w:rPr>
              <w:t>0</w:t>
            </w:r>
            <w:r w:rsidRPr="00477D37">
              <w:rPr>
                <w:sz w:val="24"/>
                <w:szCs w:val="24"/>
              </w:rPr>
              <w:t xml:space="preserve"> Ложки маленькие -2</w:t>
            </w:r>
            <w:r w:rsidR="00DD7E3E">
              <w:rPr>
                <w:sz w:val="24"/>
                <w:szCs w:val="24"/>
              </w:rPr>
              <w:t>0</w:t>
            </w:r>
            <w:r w:rsidRPr="00477D37">
              <w:rPr>
                <w:sz w:val="24"/>
                <w:szCs w:val="24"/>
              </w:rPr>
              <w:t xml:space="preserve"> Вилки -2</w:t>
            </w:r>
            <w:r w:rsidR="00DD7E3E">
              <w:rPr>
                <w:sz w:val="24"/>
                <w:szCs w:val="24"/>
              </w:rPr>
              <w:t>0</w:t>
            </w:r>
            <w:r w:rsidRPr="00477D37">
              <w:rPr>
                <w:sz w:val="24"/>
                <w:szCs w:val="24"/>
              </w:rPr>
              <w:t xml:space="preserve"> Кастрюля большая для первого и третьего -2 Кастрюля для второго</w:t>
            </w:r>
            <w:proofErr w:type="gramEnd"/>
            <w:r w:rsidRPr="00477D37">
              <w:rPr>
                <w:sz w:val="24"/>
                <w:szCs w:val="24"/>
              </w:rPr>
              <w:t xml:space="preserve"> -1 Кастрюля маленькая -2 Таз маленький эмалированный -1 Полотенце -2</w:t>
            </w:r>
            <w:r w:rsidR="00DD7E3E">
              <w:rPr>
                <w:sz w:val="24"/>
                <w:szCs w:val="24"/>
              </w:rPr>
              <w:t>0</w:t>
            </w:r>
            <w:r w:rsidRPr="00477D37">
              <w:rPr>
                <w:sz w:val="24"/>
                <w:szCs w:val="24"/>
              </w:rPr>
              <w:t xml:space="preserve"> (лицо) Полотенце -2 (кухня)</w:t>
            </w:r>
          </w:p>
        </w:tc>
      </w:tr>
    </w:tbl>
    <w:p w:rsidR="001D4014" w:rsidRPr="00DE5566" w:rsidRDefault="001D4014" w:rsidP="001D4014">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1D4014" w:rsidRPr="00DE5566" w:rsidRDefault="001D4014" w:rsidP="001D4014">
      <w:pPr>
        <w:shd w:val="clear" w:color="auto" w:fill="FFFFFF"/>
        <w:ind w:firstLine="708"/>
        <w:jc w:val="both"/>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118"/>
        <w:gridCol w:w="8222"/>
      </w:tblGrid>
      <w:tr w:rsidR="001D4014" w:rsidRPr="00826A22" w:rsidTr="00B11160">
        <w:tc>
          <w:tcPr>
            <w:tcW w:w="3403" w:type="dxa"/>
            <w:shd w:val="clear" w:color="auto" w:fill="auto"/>
          </w:tcPr>
          <w:p w:rsidR="001D4014" w:rsidRPr="00826A22" w:rsidRDefault="001D4014" w:rsidP="00B11160">
            <w:pPr>
              <w:jc w:val="both"/>
            </w:pPr>
            <w:r w:rsidRPr="00826A22">
              <w:t>Программа</w:t>
            </w:r>
          </w:p>
        </w:tc>
        <w:tc>
          <w:tcPr>
            <w:tcW w:w="11340" w:type="dxa"/>
            <w:gridSpan w:val="2"/>
            <w:shd w:val="clear" w:color="auto" w:fill="auto"/>
          </w:tcPr>
          <w:p w:rsidR="001D4014" w:rsidRPr="00826A22" w:rsidRDefault="001D4014" w:rsidP="00B11160">
            <w:pPr>
              <w:jc w:val="both"/>
            </w:pPr>
            <w:r w:rsidRPr="00826A22">
              <w:t>Основная образовательная программа дошкольного</w:t>
            </w:r>
            <w:r>
              <w:t xml:space="preserve"> о</w:t>
            </w:r>
            <w:r w:rsidRPr="00826A22">
              <w:t>бразовани</w:t>
            </w:r>
            <w:r>
              <w:t>я</w:t>
            </w:r>
          </w:p>
        </w:tc>
      </w:tr>
      <w:tr w:rsidR="001D4014" w:rsidRPr="00826A22" w:rsidTr="00B11160">
        <w:tc>
          <w:tcPr>
            <w:tcW w:w="3403" w:type="dxa"/>
            <w:vMerge w:val="restart"/>
            <w:shd w:val="clear" w:color="auto" w:fill="auto"/>
          </w:tcPr>
          <w:p w:rsidR="001D4014" w:rsidRPr="00826A22" w:rsidRDefault="001D4014" w:rsidP="00B11160">
            <w:pPr>
              <w:jc w:val="both"/>
            </w:pPr>
            <w:r w:rsidRPr="00826A22">
              <w:t>Парциальные программы,</w:t>
            </w:r>
          </w:p>
          <w:p w:rsidR="001D4014" w:rsidRPr="00826A22" w:rsidRDefault="001D4014" w:rsidP="00B11160">
            <w:pPr>
              <w:jc w:val="both"/>
            </w:pPr>
            <w:r w:rsidRPr="00826A22">
              <w:t>технологии</w:t>
            </w:r>
          </w:p>
        </w:tc>
        <w:tc>
          <w:tcPr>
            <w:tcW w:w="3118" w:type="dxa"/>
            <w:shd w:val="clear" w:color="auto" w:fill="auto"/>
          </w:tcPr>
          <w:p w:rsidR="001D4014" w:rsidRPr="00826A22" w:rsidRDefault="001D4014" w:rsidP="00B11160">
            <w:pPr>
              <w:jc w:val="both"/>
            </w:pPr>
            <w:r w:rsidRPr="00826A22">
              <w:t>Познавательно-речевое развитие</w:t>
            </w:r>
          </w:p>
        </w:tc>
        <w:tc>
          <w:tcPr>
            <w:tcW w:w="8222" w:type="dxa"/>
            <w:shd w:val="clear" w:color="auto" w:fill="auto"/>
          </w:tcPr>
          <w:p w:rsidR="001D4014" w:rsidRPr="000E1759" w:rsidRDefault="00DD7E3E" w:rsidP="00B11160">
            <w:pPr>
              <w:spacing w:after="120"/>
              <w:jc w:val="both"/>
            </w:pPr>
            <w:r>
              <w:t>В.Новикова «Математика в детском саду</w:t>
            </w:r>
            <w:proofErr w:type="gramStart"/>
            <w:r>
              <w:t>»М</w:t>
            </w:r>
            <w:proofErr w:type="gramEnd"/>
            <w:r>
              <w:t>.Мозаика- Синтез, 2017</w:t>
            </w:r>
          </w:p>
          <w:p w:rsidR="001D4014" w:rsidRPr="000E1759" w:rsidRDefault="001D4014" w:rsidP="00B11160">
            <w:pPr>
              <w:jc w:val="both"/>
            </w:pPr>
            <w:r w:rsidRPr="000E1759">
              <w:t>.</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Социально-личностное развитие</w:t>
            </w:r>
          </w:p>
        </w:tc>
        <w:tc>
          <w:tcPr>
            <w:tcW w:w="8222" w:type="dxa"/>
            <w:shd w:val="clear" w:color="auto" w:fill="auto"/>
          </w:tcPr>
          <w:p w:rsidR="001D4014" w:rsidRPr="000E1759" w:rsidRDefault="001D4014" w:rsidP="00B11160">
            <w:pPr>
              <w:jc w:val="both"/>
            </w:pP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Физическое развитие</w:t>
            </w:r>
          </w:p>
        </w:tc>
        <w:tc>
          <w:tcPr>
            <w:tcW w:w="8222" w:type="dxa"/>
            <w:shd w:val="clear" w:color="auto" w:fill="auto"/>
          </w:tcPr>
          <w:p w:rsidR="001D4014" w:rsidRPr="000E1759" w:rsidRDefault="00DD7E3E" w:rsidP="00B11160">
            <w:pPr>
              <w:jc w:val="both"/>
            </w:pPr>
            <w:proofErr w:type="spellStart"/>
            <w:r>
              <w:t>Л.И.Пензулаева</w:t>
            </w:r>
            <w:proofErr w:type="spellEnd"/>
            <w:r>
              <w:t xml:space="preserve"> «Физическая культура в детском саду» средняя группа</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Художественно-эстетическое</w:t>
            </w:r>
            <w:r>
              <w:t xml:space="preserve"> развитие</w:t>
            </w:r>
          </w:p>
          <w:p w:rsidR="001D4014" w:rsidRPr="00826A22" w:rsidRDefault="001D4014" w:rsidP="00B11160">
            <w:pPr>
              <w:jc w:val="both"/>
            </w:pPr>
          </w:p>
        </w:tc>
        <w:tc>
          <w:tcPr>
            <w:tcW w:w="8222" w:type="dxa"/>
            <w:shd w:val="clear" w:color="auto" w:fill="auto"/>
          </w:tcPr>
          <w:p w:rsidR="001D4014" w:rsidRPr="00DD7E3E" w:rsidRDefault="00DD7E3E" w:rsidP="00DD7E3E">
            <w:pPr>
              <w:pStyle w:val="ac"/>
              <w:jc w:val="both"/>
              <w:rPr>
                <w:rFonts w:ascii="Times New Roman" w:hAnsi="Times New Roman" w:cs="Times New Roman"/>
                <w:bCs/>
                <w:sz w:val="24"/>
                <w:szCs w:val="24"/>
              </w:rPr>
            </w:pPr>
            <w:proofErr w:type="spellStart"/>
            <w:r w:rsidRPr="00DD7E3E">
              <w:rPr>
                <w:rFonts w:ascii="Times New Roman" w:hAnsi="Times New Roman"/>
              </w:rPr>
              <w:t>И.А.Лыкава</w:t>
            </w:r>
            <w:proofErr w:type="spellEnd"/>
            <w:r w:rsidRPr="00DD7E3E">
              <w:rPr>
                <w:rFonts w:ascii="Times New Roman" w:hAnsi="Times New Roman"/>
              </w:rPr>
              <w:t xml:space="preserve"> «Изобразительная деятельность в детском саду»</w:t>
            </w:r>
            <w:r w:rsidR="001D4014" w:rsidRPr="00DD7E3E">
              <w:rPr>
                <w:rFonts w:ascii="Times New Roman" w:hAnsi="Times New Roman"/>
              </w:rPr>
              <w:t>.</w:t>
            </w:r>
          </w:p>
          <w:p w:rsidR="001D4014" w:rsidRPr="00477D37" w:rsidRDefault="001D4014" w:rsidP="00B11160">
            <w:pPr>
              <w:pStyle w:val="ae"/>
              <w:spacing w:before="96" w:beforeAutospacing="0" w:after="0" w:afterAutospacing="0" w:line="216" w:lineRule="auto"/>
              <w:ind w:left="426"/>
              <w:jc w:val="both"/>
              <w:textAlignment w:val="baseline"/>
              <w:rPr>
                <w:rFonts w:ascii="Calibri" w:hAnsi="Calibri"/>
                <w:b/>
              </w:rPr>
            </w:pPr>
          </w:p>
          <w:p w:rsidR="001D4014" w:rsidRPr="00477D37" w:rsidRDefault="001D4014" w:rsidP="00B11160">
            <w:pPr>
              <w:jc w:val="both"/>
              <w:rPr>
                <w:color w:val="00B050"/>
              </w:rPr>
            </w:pPr>
          </w:p>
        </w:tc>
      </w:tr>
      <w:tr w:rsidR="001D4014" w:rsidRPr="00826A22" w:rsidTr="00B11160">
        <w:tc>
          <w:tcPr>
            <w:tcW w:w="3403" w:type="dxa"/>
            <w:shd w:val="clear" w:color="auto" w:fill="auto"/>
          </w:tcPr>
          <w:p w:rsidR="001D4014" w:rsidRDefault="001D4014" w:rsidP="00B11160">
            <w:pPr>
              <w:jc w:val="both"/>
            </w:pPr>
            <w:r w:rsidRPr="00826A22">
              <w:t>Методические пособия</w:t>
            </w:r>
          </w:p>
          <w:p w:rsidR="001D4014" w:rsidRPr="00826A22" w:rsidRDefault="001D4014" w:rsidP="00B11160">
            <w:pPr>
              <w:jc w:val="both"/>
            </w:pPr>
          </w:p>
        </w:tc>
        <w:tc>
          <w:tcPr>
            <w:tcW w:w="11340" w:type="dxa"/>
            <w:gridSpan w:val="2"/>
            <w:shd w:val="clear" w:color="auto" w:fill="auto"/>
          </w:tcPr>
          <w:p w:rsidR="001D4014" w:rsidRPr="00826A22" w:rsidRDefault="001D4014" w:rsidP="00B11160">
            <w:r w:rsidRPr="00826A22">
              <w:t xml:space="preserve">А. </w:t>
            </w:r>
            <w:proofErr w:type="spellStart"/>
            <w:r w:rsidRPr="00826A22">
              <w:t>Бывшева</w:t>
            </w:r>
            <w:proofErr w:type="spellEnd"/>
            <w:r w:rsidRPr="00826A22">
              <w:t xml:space="preserve"> « Комплексное перспективное планирование. </w:t>
            </w:r>
            <w:proofErr w:type="spellStart"/>
            <w:r w:rsidR="00DD7E3E">
              <w:t>Средняя</w:t>
            </w:r>
            <w:r w:rsidRPr="00826A22">
              <w:t>я</w:t>
            </w:r>
            <w:proofErr w:type="spellEnd"/>
            <w:r w:rsidRPr="00826A22">
              <w:t xml:space="preserve"> группа» М: Мозаика - Синтез 2011г;</w:t>
            </w:r>
          </w:p>
          <w:p w:rsidR="001D4014" w:rsidRPr="00826A22" w:rsidRDefault="001D4014" w:rsidP="00B11160">
            <w:r w:rsidRPr="00826A22">
              <w:t>Комплексные занятия по программе « От рождения до школы» под</w:t>
            </w:r>
            <w:proofErr w:type="gramStart"/>
            <w:r w:rsidRPr="00826A22">
              <w:t xml:space="preserve"> .</w:t>
            </w:r>
            <w:proofErr w:type="gramEnd"/>
            <w:r w:rsidRPr="00826A22">
              <w:t xml:space="preserve">ред.  Н.Е. </w:t>
            </w:r>
            <w:proofErr w:type="spellStart"/>
            <w:r w:rsidRPr="00826A22">
              <w:t>Вераксы</w:t>
            </w:r>
            <w:proofErr w:type="spellEnd"/>
            <w:r w:rsidRPr="00826A22">
              <w:t xml:space="preserve">, Т.С. Комаровой, М.А. Васильевой . </w:t>
            </w:r>
            <w:r w:rsidR="00DD7E3E">
              <w:t>Средняя</w:t>
            </w:r>
            <w:r w:rsidRPr="00826A22">
              <w:t xml:space="preserve"> группа. О.П. Власенко, Т.В. Ковригина, В.Н. Мезенцева, О.В. Павлова. Волгоград,             « Учитель» , 2012г;</w:t>
            </w:r>
          </w:p>
          <w:p w:rsidR="001D4014" w:rsidRPr="00826A22" w:rsidRDefault="001D4014" w:rsidP="00B11160">
            <w:r w:rsidRPr="00826A22">
              <w:t xml:space="preserve">Т.В. </w:t>
            </w:r>
            <w:proofErr w:type="spellStart"/>
            <w:r w:rsidRPr="00826A22">
              <w:t>Коврегина</w:t>
            </w:r>
            <w:proofErr w:type="spellEnd"/>
            <w:r w:rsidRPr="00826A22">
              <w:t xml:space="preserve">, М.Е. </w:t>
            </w:r>
            <w:proofErr w:type="spellStart"/>
            <w:r w:rsidRPr="00826A22">
              <w:t>Кос</w:t>
            </w:r>
            <w:r w:rsidR="00DD7E3E">
              <w:t>ьяненко</w:t>
            </w:r>
            <w:proofErr w:type="spellEnd"/>
            <w:r w:rsidR="00DD7E3E">
              <w:t xml:space="preserve"> « Комплексные занятия всредней</w:t>
            </w:r>
            <w:r w:rsidRPr="00826A22">
              <w:t xml:space="preserve"> группе» Волгоград: Учитель 2011г</w:t>
            </w:r>
          </w:p>
          <w:p w:rsidR="001D4014" w:rsidRPr="00477D37" w:rsidRDefault="001D4014" w:rsidP="00B11160">
            <w:pPr>
              <w:rPr>
                <w:color w:val="00B050"/>
              </w:rPr>
            </w:pPr>
          </w:p>
        </w:tc>
      </w:tr>
    </w:tbl>
    <w:p w:rsidR="001D4014" w:rsidRDefault="001D4014" w:rsidP="001D4014">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11673"/>
      </w:tblGrid>
      <w:tr w:rsidR="001D4014" w:rsidTr="00B11160">
        <w:tc>
          <w:tcPr>
            <w:tcW w:w="3070" w:type="dxa"/>
            <w:shd w:val="clear" w:color="auto" w:fill="auto"/>
          </w:tcPr>
          <w:p w:rsidR="001D4014" w:rsidRPr="00477D37" w:rsidRDefault="001D4014" w:rsidP="00B11160">
            <w:pPr>
              <w:rPr>
                <w:b/>
                <w:sz w:val="24"/>
                <w:szCs w:val="24"/>
              </w:rPr>
            </w:pPr>
            <w:r w:rsidRPr="00477D37">
              <w:rPr>
                <w:sz w:val="24"/>
                <w:szCs w:val="24"/>
              </w:rPr>
              <w:t>Направление развития</w:t>
            </w:r>
          </w:p>
        </w:tc>
        <w:tc>
          <w:tcPr>
            <w:tcW w:w="11673" w:type="dxa"/>
            <w:shd w:val="clear" w:color="auto" w:fill="auto"/>
          </w:tcPr>
          <w:p w:rsidR="001D4014" w:rsidRPr="00477D37" w:rsidRDefault="001D4014" w:rsidP="00DD7E3E">
            <w:pPr>
              <w:rPr>
                <w:b/>
                <w:sz w:val="24"/>
                <w:szCs w:val="24"/>
              </w:rPr>
            </w:pPr>
            <w:r w:rsidRPr="00477D37">
              <w:rPr>
                <w:sz w:val="24"/>
                <w:szCs w:val="24"/>
              </w:rPr>
              <w:t>Автор, название, место издания, издательство, год издания учебной литературы</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lastRenderedPageBreak/>
              <w:t>Художественно-эстетическое развитие</w:t>
            </w:r>
          </w:p>
        </w:tc>
        <w:tc>
          <w:tcPr>
            <w:tcW w:w="11673" w:type="dxa"/>
            <w:shd w:val="clear" w:color="auto" w:fill="auto"/>
          </w:tcPr>
          <w:p w:rsidR="001D4014" w:rsidRPr="00477D37" w:rsidRDefault="00FE7AED" w:rsidP="00B11160">
            <w:pPr>
              <w:rPr>
                <w:sz w:val="24"/>
                <w:szCs w:val="24"/>
              </w:rPr>
            </w:pPr>
            <w:r>
              <w:rPr>
                <w:sz w:val="24"/>
                <w:szCs w:val="24"/>
              </w:rPr>
              <w:t xml:space="preserve">- Лыкова </w:t>
            </w:r>
          </w:p>
          <w:p w:rsidR="001D4014" w:rsidRPr="00477D37" w:rsidRDefault="001D4014" w:rsidP="00B11160">
            <w:pPr>
              <w:rPr>
                <w:sz w:val="24"/>
                <w:szCs w:val="24"/>
              </w:rPr>
            </w:pPr>
            <w:r w:rsidRPr="00477D37">
              <w:rPr>
                <w:sz w:val="24"/>
                <w:szCs w:val="24"/>
              </w:rPr>
              <w:t xml:space="preserve">-Л.В. </w:t>
            </w:r>
            <w:proofErr w:type="spellStart"/>
            <w:r w:rsidRPr="00477D37">
              <w:rPr>
                <w:sz w:val="24"/>
                <w:szCs w:val="24"/>
              </w:rPr>
              <w:t>Куцакова</w:t>
            </w:r>
            <w:proofErr w:type="spellEnd"/>
            <w:r w:rsidRPr="00477D37">
              <w:rPr>
                <w:sz w:val="24"/>
                <w:szCs w:val="24"/>
              </w:rPr>
              <w:t xml:space="preserve"> « Конструирование и ручной труд в детском саду 2-7 лет», Москва. Мозаика-Синтез ,20</w:t>
            </w:r>
          </w:p>
          <w:p w:rsidR="001D4014" w:rsidRPr="00477D37" w:rsidRDefault="001D4014" w:rsidP="00B11160">
            <w:pPr>
              <w:rPr>
                <w:sz w:val="24"/>
                <w:szCs w:val="24"/>
              </w:rPr>
            </w:pPr>
          </w:p>
        </w:tc>
      </w:tr>
      <w:tr w:rsidR="001D4014" w:rsidTr="00B11160">
        <w:tc>
          <w:tcPr>
            <w:tcW w:w="3070" w:type="dxa"/>
            <w:shd w:val="clear" w:color="auto" w:fill="auto"/>
          </w:tcPr>
          <w:p w:rsidR="001D4014" w:rsidRPr="00477D37" w:rsidRDefault="00226A5E" w:rsidP="00B11160">
            <w:pPr>
              <w:rPr>
                <w:b/>
                <w:sz w:val="24"/>
                <w:szCs w:val="24"/>
              </w:rPr>
            </w:pPr>
            <w:r>
              <w:rPr>
                <w:b/>
                <w:sz w:val="24"/>
                <w:szCs w:val="24"/>
              </w:rPr>
              <w:t>Речевое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В.В. </w:t>
            </w:r>
            <w:proofErr w:type="spellStart"/>
            <w:r w:rsidRPr="00477D37">
              <w:rPr>
                <w:sz w:val="24"/>
                <w:szCs w:val="24"/>
              </w:rPr>
              <w:t>Гербова</w:t>
            </w:r>
            <w:proofErr w:type="spellEnd"/>
            <w:r w:rsidRPr="00477D37">
              <w:rPr>
                <w:sz w:val="24"/>
                <w:szCs w:val="24"/>
              </w:rPr>
              <w:t xml:space="preserve"> « Занятия по развитию речи </w:t>
            </w:r>
            <w:r w:rsidR="00DD7E3E">
              <w:rPr>
                <w:sz w:val="24"/>
                <w:szCs w:val="24"/>
              </w:rPr>
              <w:t>в средней</w:t>
            </w:r>
            <w:r w:rsidRPr="00477D37">
              <w:rPr>
                <w:sz w:val="24"/>
                <w:szCs w:val="24"/>
              </w:rPr>
              <w:t xml:space="preserve"> группе  детского сада». Москва, Мозаика- Синтез, 2011; -А.И. Максаков « Воспитание звуковой культуры речи у дошкольников. От рождения до семи лет», Москва 2007г</w:t>
            </w:r>
            <w:proofErr w:type="gramStart"/>
            <w:r w:rsidRPr="00477D37">
              <w:rPr>
                <w:sz w:val="24"/>
                <w:szCs w:val="24"/>
              </w:rPr>
              <w:t>«П</w:t>
            </w:r>
            <w:proofErr w:type="gramEnd"/>
            <w:r w:rsidRPr="00477D37">
              <w:rPr>
                <w:sz w:val="24"/>
                <w:szCs w:val="24"/>
              </w:rPr>
              <w:t>олная  хрестоматия дошкольника» М: ОЛМА Медиа Групп 2010г+ С</w:t>
            </w:r>
            <w:r w:rsidRPr="00477D37">
              <w:rPr>
                <w:sz w:val="24"/>
                <w:szCs w:val="24"/>
                <w:lang w:val="en-US"/>
              </w:rPr>
              <w:t>D</w:t>
            </w:r>
          </w:p>
          <w:p w:rsidR="001D4014" w:rsidRPr="00477D37" w:rsidRDefault="001D4014" w:rsidP="00B11160">
            <w:pPr>
              <w:rPr>
                <w:sz w:val="24"/>
                <w:szCs w:val="24"/>
              </w:rPr>
            </w:pPr>
            <w:r w:rsidRPr="00477D37">
              <w:rPr>
                <w:sz w:val="24"/>
                <w:szCs w:val="24"/>
              </w:rPr>
              <w:t>- «Книга для чтения в детском саду и дома 4-5 лет»  М: ОНИКС 2010г</w:t>
            </w:r>
          </w:p>
          <w:p w:rsidR="001D4014" w:rsidRPr="00477D37" w:rsidRDefault="001D4014" w:rsidP="00B11160">
            <w:pPr>
              <w:rPr>
                <w:sz w:val="24"/>
                <w:szCs w:val="24"/>
              </w:rPr>
            </w:pPr>
            <w:r w:rsidRPr="00477D37">
              <w:rPr>
                <w:sz w:val="24"/>
                <w:szCs w:val="24"/>
              </w:rPr>
              <w:t>К Чуковский « Сказки для малышей»</w:t>
            </w:r>
            <w:proofErr w:type="gramStart"/>
            <w:r w:rsidRPr="00477D37">
              <w:rPr>
                <w:sz w:val="24"/>
                <w:szCs w:val="24"/>
              </w:rPr>
              <w:t xml:space="preserve"> ,</w:t>
            </w:r>
            <w:proofErr w:type="gramEnd"/>
            <w:r w:rsidRPr="00477D37">
              <w:rPr>
                <w:sz w:val="24"/>
                <w:szCs w:val="24"/>
              </w:rPr>
              <w:t xml:space="preserve">Ростов на Дону: </w:t>
            </w:r>
            <w:proofErr w:type="spellStart"/>
            <w:proofErr w:type="gramStart"/>
            <w:r w:rsidRPr="00477D37">
              <w:rPr>
                <w:sz w:val="24"/>
                <w:szCs w:val="24"/>
              </w:rPr>
              <w:t>Проф</w:t>
            </w:r>
            <w:proofErr w:type="spellEnd"/>
            <w:proofErr w:type="gramEnd"/>
            <w:r w:rsidRPr="00477D37">
              <w:rPr>
                <w:sz w:val="24"/>
                <w:szCs w:val="24"/>
              </w:rPr>
              <w:t xml:space="preserve"> - Пресс 2011г Хрестоматия « 365 сказок  на ночь для детей от3до7 лет» М:Эксмо-ОМИСС,2011г.</w:t>
            </w:r>
          </w:p>
          <w:p w:rsidR="001D4014" w:rsidRPr="00477D37" w:rsidRDefault="001D4014" w:rsidP="00B11160">
            <w:pPr>
              <w:rPr>
                <w:sz w:val="24"/>
                <w:szCs w:val="24"/>
              </w:rPr>
            </w:pPr>
            <w:r w:rsidRPr="00477D37">
              <w:rPr>
                <w:sz w:val="24"/>
                <w:szCs w:val="24"/>
              </w:rPr>
              <w:t>Русские народные сказки» от3 до7 лет М: Омега 2009г;</w:t>
            </w:r>
          </w:p>
          <w:p w:rsidR="001D4014" w:rsidRPr="00477D37" w:rsidRDefault="001D4014" w:rsidP="00B11160">
            <w:pPr>
              <w:rPr>
                <w:sz w:val="24"/>
                <w:szCs w:val="24"/>
              </w:rPr>
            </w:pPr>
            <w:r w:rsidRPr="00477D37">
              <w:rPr>
                <w:sz w:val="24"/>
                <w:szCs w:val="24"/>
              </w:rPr>
              <w:t>В. Степанов «Уроки младшая группа 3-4 года» М: Омега ,2008г;</w:t>
            </w:r>
          </w:p>
          <w:p w:rsidR="001D4014" w:rsidRPr="00477D37" w:rsidRDefault="001D4014" w:rsidP="00B11160">
            <w:pPr>
              <w:rPr>
                <w:sz w:val="24"/>
                <w:szCs w:val="24"/>
              </w:rPr>
            </w:pPr>
            <w:r w:rsidRPr="00477D37">
              <w:rPr>
                <w:sz w:val="24"/>
                <w:szCs w:val="24"/>
              </w:rPr>
              <w:t xml:space="preserve">Хрестоматия «Карамелька» (стихи, сказки, </w:t>
            </w:r>
            <w:proofErr w:type="spellStart"/>
            <w:r w:rsidRPr="00477D37">
              <w:rPr>
                <w:sz w:val="24"/>
                <w:szCs w:val="24"/>
              </w:rPr>
              <w:t>потешки</w:t>
            </w:r>
            <w:proofErr w:type="spellEnd"/>
            <w:r w:rsidRPr="00477D37">
              <w:rPr>
                <w:sz w:val="24"/>
                <w:szCs w:val="24"/>
              </w:rPr>
              <w:t>) М: Омега,2008г;</w:t>
            </w:r>
          </w:p>
          <w:p w:rsidR="001D4014" w:rsidRPr="00477D37" w:rsidRDefault="001D4014" w:rsidP="00B11160">
            <w:pPr>
              <w:rPr>
                <w:sz w:val="24"/>
                <w:szCs w:val="24"/>
              </w:rPr>
            </w:pPr>
            <w:r w:rsidRPr="00477D37">
              <w:rPr>
                <w:sz w:val="24"/>
                <w:szCs w:val="24"/>
              </w:rPr>
              <w:t>- Хрестоматия « Карусель» (</w:t>
            </w:r>
            <w:proofErr w:type="spellStart"/>
            <w:r w:rsidRPr="00477D37">
              <w:rPr>
                <w:sz w:val="24"/>
                <w:szCs w:val="24"/>
              </w:rPr>
              <w:t>потешки</w:t>
            </w:r>
            <w:proofErr w:type="spellEnd"/>
            <w:r w:rsidRPr="00477D37">
              <w:rPr>
                <w:sz w:val="24"/>
                <w:szCs w:val="24"/>
              </w:rPr>
              <w:t>, стихи</w:t>
            </w:r>
            <w:proofErr w:type="gramStart"/>
            <w:r w:rsidRPr="00477D37">
              <w:rPr>
                <w:sz w:val="24"/>
                <w:szCs w:val="24"/>
              </w:rPr>
              <w:t xml:space="preserve"> ,</w:t>
            </w:r>
            <w:proofErr w:type="gramEnd"/>
            <w:r w:rsidRPr="00477D37">
              <w:rPr>
                <w:sz w:val="24"/>
                <w:szCs w:val="24"/>
              </w:rPr>
              <w:t>сказки, ладушки)М: Омега 2008г</w:t>
            </w:r>
          </w:p>
          <w:p w:rsidR="001D4014" w:rsidRPr="00477D37" w:rsidRDefault="001D4014" w:rsidP="00B11160">
            <w:pPr>
              <w:rPr>
                <w:sz w:val="24"/>
                <w:szCs w:val="24"/>
              </w:rPr>
            </w:pPr>
            <w:r w:rsidRPr="00477D37">
              <w:rPr>
                <w:sz w:val="24"/>
                <w:szCs w:val="24"/>
              </w:rPr>
              <w:t xml:space="preserve">- Полная хрестоматия дошкольника </w:t>
            </w:r>
            <w:r w:rsidR="00DD7E3E">
              <w:rPr>
                <w:sz w:val="24"/>
                <w:szCs w:val="24"/>
              </w:rPr>
              <w:t>4</w:t>
            </w:r>
            <w:r w:rsidRPr="00477D37">
              <w:rPr>
                <w:sz w:val="24"/>
                <w:szCs w:val="24"/>
              </w:rPr>
              <w:t>-</w:t>
            </w:r>
            <w:r w:rsidR="00DD7E3E">
              <w:rPr>
                <w:sz w:val="24"/>
                <w:szCs w:val="24"/>
              </w:rPr>
              <w:t>5</w:t>
            </w:r>
            <w:r w:rsidRPr="00477D37">
              <w:rPr>
                <w:sz w:val="24"/>
                <w:szCs w:val="24"/>
              </w:rPr>
              <w:t xml:space="preserve"> года М: ОЛМА </w:t>
            </w:r>
            <w:proofErr w:type="spellStart"/>
            <w:r w:rsidRPr="00477D37">
              <w:rPr>
                <w:sz w:val="24"/>
                <w:szCs w:val="24"/>
              </w:rPr>
              <w:t>Медия</w:t>
            </w:r>
            <w:proofErr w:type="spellEnd"/>
            <w:r w:rsidRPr="00477D37">
              <w:rPr>
                <w:sz w:val="24"/>
                <w:szCs w:val="24"/>
              </w:rPr>
              <w:t xml:space="preserve"> 2010г;</w:t>
            </w:r>
          </w:p>
          <w:p w:rsidR="001D4014" w:rsidRPr="00226A5E" w:rsidRDefault="001D4014" w:rsidP="00B11160">
            <w:pPr>
              <w:rPr>
                <w:sz w:val="24"/>
                <w:szCs w:val="24"/>
              </w:rPr>
            </w:pPr>
            <w:r w:rsidRPr="00477D37">
              <w:rPr>
                <w:sz w:val="24"/>
                <w:szCs w:val="24"/>
              </w:rPr>
              <w:t xml:space="preserve">- Большая детская хрестоматия (считалки, скороговорки, дразнилки, </w:t>
            </w:r>
            <w:proofErr w:type="spellStart"/>
            <w:r w:rsidRPr="00477D37">
              <w:rPr>
                <w:sz w:val="24"/>
                <w:szCs w:val="24"/>
              </w:rPr>
              <w:t>смешилки</w:t>
            </w:r>
            <w:proofErr w:type="spellEnd"/>
            <w:r w:rsidRPr="00477D37">
              <w:rPr>
                <w:sz w:val="24"/>
                <w:szCs w:val="24"/>
              </w:rPr>
              <w:t>, игры и.т.д.) М6Астрель 2009</w:t>
            </w:r>
            <w:proofErr w:type="gramStart"/>
            <w:r w:rsidRPr="00477D37">
              <w:rPr>
                <w:sz w:val="24"/>
                <w:szCs w:val="24"/>
              </w:rPr>
              <w:t>г-</w:t>
            </w:r>
            <w:proofErr w:type="gramEnd"/>
            <w:r w:rsidRPr="00477D37">
              <w:rPr>
                <w:sz w:val="24"/>
                <w:szCs w:val="24"/>
              </w:rPr>
              <w:t xml:space="preserve"> А. Маршак « Качалки, дразнилки, страшилки, считалки, скороговорки, песенки»</w:t>
            </w:r>
            <w:r w:rsidR="00226A5E">
              <w:rPr>
                <w:sz w:val="24"/>
                <w:szCs w:val="24"/>
              </w:rPr>
              <w:t xml:space="preserve"> Астрель г. Москва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Познавательное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Н А. </w:t>
            </w:r>
            <w:proofErr w:type="spellStart"/>
            <w:r w:rsidRPr="00477D37">
              <w:rPr>
                <w:sz w:val="24"/>
                <w:szCs w:val="24"/>
              </w:rPr>
              <w:t>Арапова</w:t>
            </w:r>
            <w:proofErr w:type="spellEnd"/>
            <w:r w:rsidRPr="00477D37">
              <w:rPr>
                <w:sz w:val="24"/>
                <w:szCs w:val="24"/>
              </w:rPr>
              <w:t xml:space="preserve"> - Пискарева « Формирование элементарных математических представлений в детском саду 2-7 лет», Москва: Мозаика- Синтез , 2009г;</w:t>
            </w:r>
          </w:p>
          <w:p w:rsidR="001D4014" w:rsidRPr="00477D37" w:rsidRDefault="001D4014" w:rsidP="00B11160">
            <w:pPr>
              <w:rPr>
                <w:rFonts w:eastAsia="Calibri"/>
                <w:sz w:val="24"/>
                <w:szCs w:val="24"/>
              </w:rPr>
            </w:pPr>
            <w:r w:rsidRPr="00477D37">
              <w:rPr>
                <w:rFonts w:eastAsia="Calibri"/>
                <w:sz w:val="24"/>
                <w:szCs w:val="24"/>
              </w:rPr>
              <w:t xml:space="preserve">- Г. Лаптева « Лучшие развивающие прогулки. Круглый год для детей </w:t>
            </w:r>
            <w:r w:rsidR="00226A5E">
              <w:rPr>
                <w:rFonts w:eastAsia="Calibri"/>
                <w:sz w:val="24"/>
                <w:szCs w:val="24"/>
              </w:rPr>
              <w:t>4</w:t>
            </w:r>
            <w:r w:rsidRPr="00477D37">
              <w:rPr>
                <w:rFonts w:eastAsia="Calibri"/>
                <w:sz w:val="24"/>
                <w:szCs w:val="24"/>
              </w:rPr>
              <w:t>-</w:t>
            </w:r>
            <w:r w:rsidR="00226A5E">
              <w:rPr>
                <w:rFonts w:eastAsia="Calibri"/>
                <w:sz w:val="24"/>
                <w:szCs w:val="24"/>
              </w:rPr>
              <w:t>5</w:t>
            </w:r>
            <w:r w:rsidRPr="00477D37">
              <w:rPr>
                <w:rFonts w:eastAsia="Calibri"/>
                <w:sz w:val="24"/>
                <w:szCs w:val="24"/>
              </w:rPr>
              <w:t xml:space="preserve"> лет.2012г</w:t>
            </w:r>
          </w:p>
          <w:p w:rsidR="001D4014" w:rsidRPr="00477D37" w:rsidRDefault="001D4014" w:rsidP="00B11160">
            <w:pPr>
              <w:rPr>
                <w:sz w:val="24"/>
                <w:szCs w:val="24"/>
              </w:rPr>
            </w:pPr>
            <w:proofErr w:type="spellStart"/>
            <w:r w:rsidRPr="00477D37">
              <w:rPr>
                <w:sz w:val="24"/>
                <w:szCs w:val="24"/>
              </w:rPr>
              <w:t>О.В.Дыбина</w:t>
            </w:r>
            <w:proofErr w:type="spellEnd"/>
            <w:r w:rsidRPr="00477D37">
              <w:rPr>
                <w:sz w:val="24"/>
                <w:szCs w:val="24"/>
              </w:rPr>
              <w:t xml:space="preserve">  «Занятия по ознакомлению с окружающим миром </w:t>
            </w:r>
            <w:r w:rsidR="00226A5E">
              <w:rPr>
                <w:sz w:val="24"/>
                <w:szCs w:val="24"/>
              </w:rPr>
              <w:t>в средней</w:t>
            </w:r>
            <w:r w:rsidRPr="00477D37">
              <w:rPr>
                <w:sz w:val="24"/>
                <w:szCs w:val="24"/>
              </w:rPr>
              <w:t xml:space="preserve"> группе»  Москва Мозаика- Синтез,  2010г;</w:t>
            </w:r>
          </w:p>
          <w:p w:rsidR="001D4014" w:rsidRPr="00477D37" w:rsidRDefault="001D4014" w:rsidP="00B11160">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w:t>
            </w:r>
            <w:r w:rsidR="00226A5E">
              <w:rPr>
                <w:sz w:val="24"/>
                <w:szCs w:val="24"/>
              </w:rPr>
              <w:t xml:space="preserve">Средняя </w:t>
            </w:r>
            <w:r w:rsidRPr="00477D37">
              <w:rPr>
                <w:sz w:val="24"/>
                <w:szCs w:val="24"/>
              </w:rPr>
              <w:t>группа» Москва, Мозаика- Синтез, 2010г;</w:t>
            </w:r>
          </w:p>
          <w:p w:rsidR="001D4014" w:rsidRPr="00477D37" w:rsidRDefault="001D4014" w:rsidP="00B11160">
            <w:pPr>
              <w:rPr>
                <w:sz w:val="24"/>
                <w:szCs w:val="24"/>
              </w:rPr>
            </w:pPr>
            <w:r w:rsidRPr="00477D37">
              <w:rPr>
                <w:sz w:val="24"/>
                <w:szCs w:val="24"/>
              </w:rPr>
              <w:t xml:space="preserve">С.Н. </w:t>
            </w:r>
            <w:proofErr w:type="spellStart"/>
            <w:r w:rsidRPr="00477D37">
              <w:rPr>
                <w:sz w:val="24"/>
                <w:szCs w:val="24"/>
              </w:rPr>
              <w:t>Теплюк</w:t>
            </w:r>
            <w:proofErr w:type="spellEnd"/>
            <w:r w:rsidRPr="00477D37">
              <w:rPr>
                <w:sz w:val="24"/>
                <w:szCs w:val="24"/>
              </w:rPr>
              <w:t xml:space="preserve"> « Занятия на прогулке с малышами </w:t>
            </w:r>
            <w:r w:rsidR="00226A5E">
              <w:rPr>
                <w:sz w:val="24"/>
                <w:szCs w:val="24"/>
              </w:rPr>
              <w:t>4</w:t>
            </w:r>
            <w:r w:rsidRPr="00477D37">
              <w:rPr>
                <w:sz w:val="24"/>
                <w:szCs w:val="24"/>
              </w:rPr>
              <w:t>-</w:t>
            </w:r>
            <w:r w:rsidR="00226A5E">
              <w:rPr>
                <w:sz w:val="24"/>
                <w:szCs w:val="24"/>
              </w:rPr>
              <w:t xml:space="preserve"> 5</w:t>
            </w:r>
            <w:r w:rsidRPr="00477D37">
              <w:rPr>
                <w:sz w:val="24"/>
                <w:szCs w:val="24"/>
              </w:rPr>
              <w:t xml:space="preserve"> года»., Москва 2010</w:t>
            </w:r>
            <w:proofErr w:type="gramStart"/>
            <w:r w:rsidRPr="00477D37">
              <w:rPr>
                <w:sz w:val="24"/>
                <w:szCs w:val="24"/>
              </w:rPr>
              <w:t>г-</w:t>
            </w:r>
            <w:proofErr w:type="gramEnd"/>
            <w:r w:rsidRPr="00477D37">
              <w:rPr>
                <w:sz w:val="24"/>
                <w:szCs w:val="24"/>
              </w:rPr>
              <w:t xml:space="preserve"> Г.В. Лаптева «Развивающие прогулки для детей. Весна. Лето. 3-4 лет» Москва, «Речь ТЦ Сфера»2011г;</w:t>
            </w:r>
          </w:p>
          <w:p w:rsidR="001D4014" w:rsidRPr="00477D37" w:rsidRDefault="001D4014" w:rsidP="00B11160">
            <w:pPr>
              <w:rPr>
                <w:b/>
                <w:sz w:val="24"/>
                <w:szCs w:val="24"/>
              </w:rPr>
            </w:pP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Социально-коммуникативное</w:t>
            </w:r>
          </w:p>
          <w:p w:rsidR="001D4014" w:rsidRPr="00477D37" w:rsidRDefault="001D4014" w:rsidP="00B11160">
            <w:pPr>
              <w:rPr>
                <w:b/>
                <w:sz w:val="24"/>
                <w:szCs w:val="24"/>
              </w:rPr>
            </w:pPr>
            <w:r w:rsidRPr="00477D37">
              <w:rPr>
                <w:b/>
                <w:sz w:val="24"/>
                <w:szCs w:val="24"/>
              </w:rPr>
              <w:t>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 Н. Ф. Губанова «Развитие игровой деятельности. Система работы </w:t>
            </w:r>
            <w:r w:rsidR="00226A5E">
              <w:rPr>
                <w:sz w:val="24"/>
                <w:szCs w:val="24"/>
              </w:rPr>
              <w:t>средней</w:t>
            </w:r>
            <w:r w:rsidRPr="00477D37">
              <w:rPr>
                <w:sz w:val="24"/>
                <w:szCs w:val="24"/>
              </w:rPr>
              <w:t xml:space="preserve"> группе»</w:t>
            </w:r>
            <w:proofErr w:type="gramStart"/>
            <w:r w:rsidRPr="00477D37">
              <w:rPr>
                <w:sz w:val="24"/>
                <w:szCs w:val="24"/>
              </w:rPr>
              <w:t xml:space="preserve"> .</w:t>
            </w:r>
            <w:proofErr w:type="gramEnd"/>
            <w:r w:rsidRPr="00477D37">
              <w:rPr>
                <w:sz w:val="24"/>
                <w:szCs w:val="24"/>
              </w:rPr>
              <w:t xml:space="preserve"> М:Мозаика-Синтез 2010;</w:t>
            </w:r>
          </w:p>
          <w:p w:rsidR="001D4014" w:rsidRPr="00477D37" w:rsidRDefault="001D4014" w:rsidP="00B11160">
            <w:pPr>
              <w:rPr>
                <w:b/>
                <w:sz w:val="24"/>
                <w:szCs w:val="24"/>
              </w:rPr>
            </w:pPr>
            <w:r w:rsidRPr="00477D37">
              <w:rPr>
                <w:sz w:val="24"/>
                <w:szCs w:val="24"/>
              </w:rPr>
              <w:t xml:space="preserve">Т.С. Комарова, Л.В. </w:t>
            </w:r>
            <w:proofErr w:type="spellStart"/>
            <w:r w:rsidRPr="00477D37">
              <w:rPr>
                <w:sz w:val="24"/>
                <w:szCs w:val="24"/>
              </w:rPr>
              <w:t>Куцакова</w:t>
            </w:r>
            <w:proofErr w:type="spellEnd"/>
            <w:r w:rsidRPr="00477D37">
              <w:rPr>
                <w:sz w:val="24"/>
                <w:szCs w:val="24"/>
              </w:rPr>
              <w:t xml:space="preserve">, Л.Ю. Павлова  «Трудовое воспитание в детском саду 2-7 лет» М: Мозаика-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Физическое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-Л.И. </w:t>
            </w:r>
            <w:proofErr w:type="spellStart"/>
            <w:r w:rsidRPr="00477D37">
              <w:rPr>
                <w:sz w:val="24"/>
                <w:szCs w:val="24"/>
              </w:rPr>
              <w:t>Пензулаева</w:t>
            </w:r>
            <w:proofErr w:type="spellEnd"/>
            <w:r w:rsidRPr="00477D37">
              <w:rPr>
                <w:sz w:val="24"/>
                <w:szCs w:val="24"/>
              </w:rPr>
              <w:t xml:space="preserve"> «Физкультурные занятия в детском саду. </w:t>
            </w:r>
            <w:r w:rsidR="00226A5E">
              <w:rPr>
                <w:sz w:val="24"/>
                <w:szCs w:val="24"/>
              </w:rPr>
              <w:t>Средняя</w:t>
            </w:r>
            <w:r w:rsidRPr="00477D37">
              <w:rPr>
                <w:sz w:val="24"/>
                <w:szCs w:val="24"/>
              </w:rPr>
              <w:t xml:space="preserve"> группа».  Москва, Мозаика- Синтез, 2010г;</w:t>
            </w:r>
          </w:p>
          <w:p w:rsidR="001D4014" w:rsidRPr="00477D37" w:rsidRDefault="001D4014" w:rsidP="00B11160">
            <w:pPr>
              <w:rPr>
                <w:sz w:val="24"/>
                <w:szCs w:val="24"/>
              </w:rPr>
            </w:pPr>
            <w:r w:rsidRPr="00477D37">
              <w:rPr>
                <w:sz w:val="24"/>
                <w:szCs w:val="24"/>
              </w:rPr>
              <w:t xml:space="preserve">- Е.А. </w:t>
            </w:r>
            <w:proofErr w:type="spellStart"/>
            <w:r w:rsidRPr="00477D37">
              <w:rPr>
                <w:sz w:val="24"/>
                <w:szCs w:val="24"/>
              </w:rPr>
              <w:t>Бабенкова</w:t>
            </w:r>
            <w:proofErr w:type="spellEnd"/>
            <w:proofErr w:type="gramStart"/>
            <w:r w:rsidRPr="00477D37">
              <w:rPr>
                <w:sz w:val="24"/>
                <w:szCs w:val="24"/>
              </w:rPr>
              <w:t xml:space="preserve"> ,</w:t>
            </w:r>
            <w:proofErr w:type="gramEnd"/>
            <w:r w:rsidRPr="00477D37">
              <w:rPr>
                <w:sz w:val="24"/>
                <w:szCs w:val="24"/>
              </w:rPr>
              <w:t xml:space="preserve"> Т.М. </w:t>
            </w:r>
            <w:proofErr w:type="spellStart"/>
            <w:r w:rsidRPr="00477D37">
              <w:rPr>
                <w:sz w:val="24"/>
                <w:szCs w:val="24"/>
              </w:rPr>
              <w:t>Параничева</w:t>
            </w:r>
            <w:proofErr w:type="spellEnd"/>
            <w:r w:rsidRPr="00477D37">
              <w:rPr>
                <w:sz w:val="24"/>
                <w:szCs w:val="24"/>
              </w:rPr>
              <w:t xml:space="preserve"> «Подвижные игры на прогулке» Москва: ТЦ Сфера 2011г;</w:t>
            </w:r>
          </w:p>
          <w:p w:rsidR="001D4014" w:rsidRPr="00477D37" w:rsidRDefault="001D4014" w:rsidP="00B11160">
            <w:pPr>
              <w:rPr>
                <w:sz w:val="24"/>
                <w:szCs w:val="24"/>
              </w:rPr>
            </w:pPr>
            <w:r w:rsidRPr="00477D37">
              <w:rPr>
                <w:sz w:val="24"/>
                <w:szCs w:val="24"/>
              </w:rPr>
              <w:t>-Л. Иванова « Стихи с движениями» Пальчиковые игры для  детей 3-5 лет  Речь 2011г</w:t>
            </w:r>
          </w:p>
          <w:p w:rsidR="001D4014" w:rsidRPr="00477D37" w:rsidRDefault="001D4014" w:rsidP="00B11160">
            <w:pPr>
              <w:rPr>
                <w:sz w:val="24"/>
                <w:szCs w:val="24"/>
              </w:rPr>
            </w:pPr>
            <w:r w:rsidRPr="00477D37">
              <w:rPr>
                <w:sz w:val="24"/>
                <w:szCs w:val="24"/>
              </w:rPr>
              <w:t>-Н.Э. Власенко « 300 подвижных игр для дошкольников». Москва 2011;</w:t>
            </w:r>
          </w:p>
          <w:p w:rsidR="001D4014" w:rsidRPr="00477D37" w:rsidRDefault="001D4014" w:rsidP="00B11160">
            <w:pPr>
              <w:rPr>
                <w:b/>
                <w:sz w:val="24"/>
                <w:szCs w:val="24"/>
              </w:rPr>
            </w:pPr>
            <w:r w:rsidRPr="00477D37">
              <w:rPr>
                <w:sz w:val="24"/>
                <w:szCs w:val="24"/>
              </w:rPr>
              <w:t>- М.М. Борисова Малоподвижные игры и игровые упражнения для детей 3-7 лет</w:t>
            </w:r>
          </w:p>
        </w:tc>
      </w:tr>
    </w:tbl>
    <w:p w:rsidR="001D4014" w:rsidRPr="0076266C" w:rsidRDefault="001D4014" w:rsidP="001D4014">
      <w:pPr>
        <w:spacing w:line="240" w:lineRule="auto"/>
        <w:rPr>
          <w:b/>
          <w:sz w:val="24"/>
          <w:szCs w:val="24"/>
        </w:rPr>
      </w:pPr>
      <w:r w:rsidRPr="0076266C">
        <w:rPr>
          <w:b/>
          <w:sz w:val="24"/>
          <w:szCs w:val="24"/>
        </w:rPr>
        <w:lastRenderedPageBreak/>
        <w:t>Особенности организации развивающей предметно-пространственной среды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D4014" w:rsidRPr="00224447" w:rsidRDefault="001D4014" w:rsidP="001D4014">
      <w:pPr>
        <w:tabs>
          <w:tab w:val="left" w:pos="-851"/>
        </w:tabs>
        <w:spacing w:line="240" w:lineRule="auto"/>
        <w:ind w:firstLine="993"/>
        <w:jc w:val="both"/>
        <w:rPr>
          <w:sz w:val="24"/>
          <w:szCs w:val="24"/>
        </w:rPr>
      </w:pPr>
      <w:r w:rsidRPr="00224447">
        <w:rPr>
          <w:sz w:val="24"/>
          <w:szCs w:val="24"/>
        </w:rPr>
        <w:t xml:space="preserve">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4014" w:rsidRPr="00224447" w:rsidRDefault="001D4014" w:rsidP="001D4014">
      <w:pPr>
        <w:pStyle w:val="21"/>
        <w:tabs>
          <w:tab w:val="left" w:pos="-851"/>
        </w:tabs>
        <w:spacing w:line="240" w:lineRule="auto"/>
        <w:ind w:right="0" w:firstLine="993"/>
        <w:rPr>
          <w:sz w:val="24"/>
          <w:szCs w:val="24"/>
        </w:rPr>
      </w:pPr>
      <w:r w:rsidRPr="00224447">
        <w:rPr>
          <w:sz w:val="24"/>
          <w:szCs w:val="24"/>
        </w:rPr>
        <w:t xml:space="preserve">     Развивающей  среды  </w:t>
      </w:r>
      <w:proofErr w:type="gramStart"/>
      <w:r w:rsidRPr="00224447">
        <w:rPr>
          <w:sz w:val="24"/>
          <w:szCs w:val="24"/>
        </w:rPr>
        <w:t>построена</w:t>
      </w:r>
      <w:proofErr w:type="gramEnd"/>
      <w:r w:rsidRPr="00224447">
        <w:rPr>
          <w:sz w:val="24"/>
          <w:szCs w:val="24"/>
        </w:rPr>
        <w:t xml:space="preserve">  на  следующих  принципах:</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насыщенность;</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трансформируемость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полифункциональность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 вариативной;</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доступность; </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безопасной.</w:t>
      </w:r>
    </w:p>
    <w:p w:rsidR="001D4014" w:rsidRPr="00224447" w:rsidRDefault="001D4014" w:rsidP="001D4014">
      <w:pPr>
        <w:tabs>
          <w:tab w:val="left" w:pos="-851"/>
          <w:tab w:val="left" w:pos="993"/>
        </w:tabs>
        <w:spacing w:line="240" w:lineRule="auto"/>
        <w:ind w:firstLine="993"/>
        <w:jc w:val="both"/>
        <w:rPr>
          <w:sz w:val="24"/>
          <w:szCs w:val="24"/>
        </w:rPr>
      </w:pPr>
      <w:r w:rsidRPr="00224447">
        <w:rPr>
          <w:i/>
          <w:sz w:val="24"/>
          <w:szCs w:val="24"/>
        </w:rPr>
        <w:t>Насыщенность</w:t>
      </w:r>
      <w:r w:rsidRPr="00224447">
        <w:rPr>
          <w:sz w:val="24"/>
          <w:szCs w:val="24"/>
        </w:rPr>
        <w:t xml:space="preserve"> среды соответствует возрастным возможностям детей и содержанию Программы.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двигательную активность, в том числе развитие крупной и мелкой моторики, участие в подвижных играх и соревнованиях;</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эмоциональное благополучие детей во взаимодействии с предметно-пространственным окружением;</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возможность самовыражения детей.</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Трансформируемость</w:t>
      </w:r>
      <w:proofErr w:type="spellEnd"/>
      <w:r w:rsidRPr="00224447">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Полифункциональность</w:t>
      </w:r>
      <w:proofErr w:type="spellEnd"/>
      <w:r w:rsidRPr="00224447">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Вариативность</w:t>
      </w:r>
      <w:r w:rsidRPr="00224447">
        <w:rPr>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Доступность</w:t>
      </w:r>
      <w:r w:rsidRPr="00224447">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исправность и сохранность материалов и оборудования.</w:t>
      </w:r>
    </w:p>
    <w:p w:rsidR="001D4014" w:rsidRDefault="001D4014" w:rsidP="001D4014">
      <w:pPr>
        <w:tabs>
          <w:tab w:val="left" w:pos="-851"/>
        </w:tabs>
        <w:spacing w:line="240" w:lineRule="auto"/>
        <w:ind w:firstLine="992"/>
        <w:rPr>
          <w:sz w:val="24"/>
          <w:szCs w:val="24"/>
        </w:rPr>
      </w:pPr>
      <w:r w:rsidRPr="00224447">
        <w:rPr>
          <w:i/>
          <w:sz w:val="24"/>
          <w:szCs w:val="24"/>
        </w:rPr>
        <w:lastRenderedPageBreak/>
        <w:t>Безопасность</w:t>
      </w:r>
      <w:r w:rsidRPr="00224447">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w:t>
      </w:r>
      <w:r>
        <w:rPr>
          <w:sz w:val="24"/>
          <w:szCs w:val="24"/>
        </w:rPr>
        <w:t>.</w:t>
      </w:r>
    </w:p>
    <w:p w:rsidR="001D4014" w:rsidRPr="00B045AB" w:rsidRDefault="001D4014" w:rsidP="001D4014">
      <w:pPr>
        <w:spacing w:line="240" w:lineRule="auto"/>
        <w:rPr>
          <w:sz w:val="24"/>
          <w:szCs w:val="24"/>
        </w:rPr>
      </w:pPr>
      <w:r w:rsidRPr="00B045AB">
        <w:rPr>
          <w:sz w:val="24"/>
          <w:szCs w:val="24"/>
        </w:rPr>
        <w:t>Групповое помещение условно подразделяется на три зоны:</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средней активности: «Центр конструирования», «Центр экспериментирования», «Центр социально- эмоционального развития», «Центр творчества», «Центр безопасности»</w:t>
      </w:r>
    </w:p>
    <w:p w:rsidR="001D4014"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театра», «Центр игры»</w:t>
      </w:r>
    </w:p>
    <w:p w:rsidR="001D4014" w:rsidRPr="007C36F1" w:rsidRDefault="001D4014" w:rsidP="001D4014">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4678"/>
      </w:tblGrid>
      <w:tr w:rsidR="001D4014" w:rsidRPr="001063F3" w:rsidTr="00B11160">
        <w:tc>
          <w:tcPr>
            <w:tcW w:w="9923"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Задачи, реализуемые данным материалом</w:t>
            </w:r>
          </w:p>
        </w:tc>
      </w:tr>
      <w:tr w:rsidR="001D4014" w:rsidRPr="001063F3" w:rsidTr="00B11160">
        <w:trPr>
          <w:trHeight w:val="278"/>
        </w:trPr>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познания»(познавательное развитие)</w:t>
            </w:r>
          </w:p>
        </w:tc>
      </w:tr>
      <w:tr w:rsidR="001D4014" w:rsidRPr="001063F3" w:rsidTr="00B11160">
        <w:trPr>
          <w:trHeight w:val="566"/>
        </w:trPr>
        <w:tc>
          <w:tcPr>
            <w:tcW w:w="9923" w:type="dxa"/>
          </w:tcPr>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Лото, домино в картинках</w:t>
            </w:r>
          </w:p>
          <w:p w:rsidR="001D4014" w:rsidRDefault="001D4014" w:rsidP="00A65F02">
            <w:pPr>
              <w:pStyle w:val="a9"/>
              <w:widowControl/>
              <w:numPr>
                <w:ilvl w:val="0"/>
                <w:numId w:val="11"/>
              </w:numPr>
              <w:autoSpaceDE/>
              <w:autoSpaceDN/>
              <w:ind w:firstLine="0"/>
              <w:contextualSpacing/>
              <w:rPr>
                <w:sz w:val="24"/>
                <w:szCs w:val="24"/>
              </w:rPr>
            </w:pPr>
            <w:r w:rsidRPr="001063F3">
              <w:rPr>
                <w:sz w:val="24"/>
                <w:szCs w:val="24"/>
              </w:rPr>
              <w:t>Предметные и сюжетные картинки</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Геометрическая мозаика</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Наборы разрезных картинок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«Чудесный мешочек»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Игры для интеллектуального развития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Настольно-печатные игры</w:t>
            </w:r>
          </w:p>
          <w:p w:rsidR="001D4014" w:rsidRDefault="001D4014" w:rsidP="00A65F02">
            <w:pPr>
              <w:pStyle w:val="a9"/>
              <w:widowControl/>
              <w:numPr>
                <w:ilvl w:val="0"/>
                <w:numId w:val="11"/>
              </w:numPr>
              <w:autoSpaceDE/>
              <w:autoSpaceDN/>
              <w:ind w:firstLine="0"/>
              <w:contextualSpacing/>
              <w:rPr>
                <w:sz w:val="24"/>
                <w:szCs w:val="24"/>
              </w:rPr>
            </w:pPr>
            <w:r>
              <w:rPr>
                <w:sz w:val="24"/>
                <w:szCs w:val="24"/>
              </w:rPr>
              <w:t>Доска, мел.</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Наборы домашних и диких животных</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spacing w:line="240" w:lineRule="auto"/>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безопасности»(познавательное развитие, 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Материалы, связанные с тематикой по ОБЖ и ПДД.</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Наглядно-дидактические пособия (транспорт, авиация, космос).</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1D4014" w:rsidRPr="001063F3" w:rsidRDefault="001D4014" w:rsidP="00B11160">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экспериментирования»(познавательное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Земля, разная по составу: чернозем, песок, глина, камни.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Стол с клеенкой.</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lastRenderedPageBreak/>
              <w:t>Подносы.</w:t>
            </w:r>
          </w:p>
          <w:p w:rsidR="001D4014" w:rsidRDefault="001D4014" w:rsidP="00A65F02">
            <w:pPr>
              <w:pStyle w:val="a9"/>
              <w:widowControl/>
              <w:numPr>
                <w:ilvl w:val="0"/>
                <w:numId w:val="13"/>
              </w:numPr>
              <w:autoSpaceDE/>
              <w:autoSpaceDN/>
              <w:ind w:firstLine="0"/>
              <w:contextualSpacing/>
              <w:rPr>
                <w:sz w:val="24"/>
                <w:szCs w:val="24"/>
              </w:rPr>
            </w:pPr>
            <w:r w:rsidRPr="001063F3">
              <w:rPr>
                <w:sz w:val="24"/>
                <w:szCs w:val="24"/>
              </w:rPr>
              <w:t>Формочки.</w:t>
            </w:r>
          </w:p>
          <w:p w:rsidR="001D4014" w:rsidRPr="007C36F1" w:rsidRDefault="001D4014" w:rsidP="00A65F02">
            <w:pPr>
              <w:pStyle w:val="a9"/>
              <w:widowControl/>
              <w:numPr>
                <w:ilvl w:val="0"/>
                <w:numId w:val="13"/>
              </w:numPr>
              <w:autoSpaceDE/>
              <w:autoSpaceDN/>
              <w:ind w:firstLine="0"/>
              <w:contextualSpacing/>
              <w:rPr>
                <w:sz w:val="24"/>
                <w:szCs w:val="24"/>
              </w:rPr>
            </w:pPr>
            <w:r w:rsidRPr="007C36F1">
              <w:rPr>
                <w:sz w:val="24"/>
                <w:szCs w:val="24"/>
              </w:rPr>
              <w:t>Различные соломки и трубочки.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Мыльные пузыри.</w:t>
            </w:r>
          </w:p>
          <w:p w:rsidR="001D4014" w:rsidRPr="001063F3" w:rsidRDefault="001D4014" w:rsidP="00B11160">
            <w:pPr>
              <w:pStyle w:val="a9"/>
              <w:tabs>
                <w:tab w:val="center" w:pos="4677"/>
                <w:tab w:val="right" w:pos="9355"/>
              </w:tabs>
              <w:rPr>
                <w:sz w:val="24"/>
                <w:szCs w:val="24"/>
              </w:rPr>
            </w:pPr>
            <w:r w:rsidRPr="001063F3">
              <w:rPr>
                <w:sz w:val="24"/>
                <w:szCs w:val="24"/>
              </w:rPr>
              <w:t>Наборы для экспериментирования с водой и песком.</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Увеличительное стекло.</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lastRenderedPageBreak/>
              <w:t xml:space="preserve">Развитие познавательных интересов детей, формирование первичных представлений об объектах окружающего мира, о </w:t>
            </w:r>
            <w:r w:rsidRPr="001063F3">
              <w:rPr>
                <w:sz w:val="24"/>
                <w:szCs w:val="24"/>
              </w:rPr>
              <w:lastRenderedPageBreak/>
              <w:t>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природы»(познавательное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Растения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Муляжи овощей и фруктов.</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Календарь природы.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Инвентарь по уходу за растениями.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Зимний огород.</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Иллюстрации с изображением животных, растений, взаимодействие живых организмов в сообществах, среду обитания и их представителей и др.</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1D4014" w:rsidRPr="001063F3" w:rsidRDefault="001D4014" w:rsidP="00B11160">
            <w:pPr>
              <w:tabs>
                <w:tab w:val="center" w:pos="4677"/>
                <w:tab w:val="right" w:pos="9355"/>
              </w:tabs>
              <w:rPr>
                <w:sz w:val="24"/>
                <w:szCs w:val="24"/>
              </w:rPr>
            </w:pPr>
            <w:r w:rsidRPr="001063F3">
              <w:rPr>
                <w:sz w:val="24"/>
                <w:szCs w:val="24"/>
              </w:rPr>
              <w:t>Воспитание любви к природе, желания беречь ее.</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конструирования»(художественно-эстетическое развитие)</w:t>
            </w:r>
          </w:p>
        </w:tc>
      </w:tr>
      <w:tr w:rsidR="001D4014" w:rsidRPr="001063F3" w:rsidTr="00B11160">
        <w:tc>
          <w:tcPr>
            <w:tcW w:w="9923" w:type="dxa"/>
          </w:tcPr>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Конструкторы разного размера.</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Модуль.</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Фигурки людей и животных.</w:t>
            </w:r>
          </w:p>
          <w:p w:rsidR="001D4014" w:rsidRPr="00051A52" w:rsidRDefault="001D4014" w:rsidP="00A65F02">
            <w:pPr>
              <w:pStyle w:val="a9"/>
              <w:widowControl/>
              <w:numPr>
                <w:ilvl w:val="0"/>
                <w:numId w:val="14"/>
              </w:numPr>
              <w:autoSpaceDE/>
              <w:autoSpaceDN/>
              <w:ind w:firstLine="0"/>
              <w:contextualSpacing/>
              <w:rPr>
                <w:color w:val="000000"/>
                <w:sz w:val="24"/>
                <w:szCs w:val="24"/>
              </w:rPr>
            </w:pP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Разнообразный полифункциональный материал.</w:t>
            </w:r>
          </w:p>
          <w:p w:rsidR="001D4014"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Природный материал.</w:t>
            </w:r>
          </w:p>
          <w:p w:rsidR="001D4014" w:rsidRPr="00051A52"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Строительный материал.</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Напольный конструктор.</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1D4014" w:rsidRPr="00051A52" w:rsidRDefault="001D4014" w:rsidP="00B11160">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1D4014" w:rsidRPr="00051A52" w:rsidRDefault="001D4014" w:rsidP="00B11160">
            <w:pPr>
              <w:tabs>
                <w:tab w:val="center" w:pos="4677"/>
                <w:tab w:val="right" w:pos="9355"/>
              </w:tabs>
              <w:rPr>
                <w:color w:val="000000"/>
                <w:sz w:val="24"/>
                <w:szCs w:val="24"/>
                <w:highlight w:val="yellow"/>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5"/>
              </w:numPr>
              <w:autoSpaceDE/>
              <w:autoSpaceDN/>
              <w:ind w:firstLine="0"/>
              <w:contextualSpacing/>
              <w:rPr>
                <w:sz w:val="24"/>
                <w:szCs w:val="24"/>
              </w:rPr>
            </w:pPr>
            <w:r w:rsidRPr="001063F3">
              <w:rPr>
                <w:sz w:val="24"/>
                <w:szCs w:val="24"/>
              </w:rPr>
              <w:t>Фотоальбомы детей группы, отражающие жизнь группы и детского сада.</w:t>
            </w:r>
          </w:p>
          <w:p w:rsidR="001D4014" w:rsidRPr="00226A5E" w:rsidRDefault="001D4014" w:rsidP="00226A5E">
            <w:pPr>
              <w:pStyle w:val="a9"/>
              <w:widowControl/>
              <w:numPr>
                <w:ilvl w:val="0"/>
                <w:numId w:val="15"/>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1D4014" w:rsidRDefault="001D4014" w:rsidP="00A65F02">
            <w:pPr>
              <w:pStyle w:val="a9"/>
              <w:widowControl/>
              <w:numPr>
                <w:ilvl w:val="0"/>
                <w:numId w:val="15"/>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1D4014" w:rsidRPr="001063F3" w:rsidRDefault="001D4014" w:rsidP="00A65F02">
            <w:pPr>
              <w:pStyle w:val="a9"/>
              <w:widowControl/>
              <w:numPr>
                <w:ilvl w:val="0"/>
                <w:numId w:val="15"/>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двигательной активности»(физическое развитие)</w:t>
            </w:r>
          </w:p>
        </w:tc>
      </w:tr>
      <w:tr w:rsidR="001D4014" w:rsidRPr="001063F3" w:rsidTr="00B11160">
        <w:tc>
          <w:tcPr>
            <w:tcW w:w="9923" w:type="dxa"/>
          </w:tcPr>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Атрибутика к подвижным играм.</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Кегли.</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Мешочек с грузом малым и большой.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Шары цветные.</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начальных представлений о некоторых видах спорта, овладение подвижными играми с правилами; </w:t>
            </w:r>
          </w:p>
          <w:p w:rsidR="001D4014" w:rsidRPr="001063F3" w:rsidRDefault="001D4014" w:rsidP="00B11160">
            <w:pPr>
              <w:pStyle w:val="a9"/>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игры»(социально-коммуникативное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транспортные разного вида и назначения.</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изображающие предметы труда и быта.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Предметы-заместители.</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Куклы разного возраста.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Наборы посуды.</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1D4014" w:rsidRPr="001063F3" w:rsidRDefault="001D4014" w:rsidP="00B11160">
            <w:pPr>
              <w:pStyle w:val="a9"/>
              <w:tabs>
                <w:tab w:val="center" w:pos="4677"/>
                <w:tab w:val="right" w:pos="9355"/>
              </w:tabs>
              <w:rPr>
                <w:sz w:val="24"/>
                <w:szCs w:val="24"/>
              </w:rPr>
            </w:pPr>
            <w:r w:rsidRPr="001063F3">
              <w:rPr>
                <w:sz w:val="24"/>
                <w:szCs w:val="24"/>
              </w:rPr>
              <w:t>- парикмахерская.</w:t>
            </w:r>
          </w:p>
          <w:p w:rsidR="001D4014" w:rsidRPr="001063F3" w:rsidRDefault="001D4014" w:rsidP="00B11160">
            <w:pPr>
              <w:pStyle w:val="a9"/>
              <w:tabs>
                <w:tab w:val="center" w:pos="4677"/>
                <w:tab w:val="right" w:pos="9355"/>
              </w:tabs>
              <w:rPr>
                <w:sz w:val="24"/>
                <w:szCs w:val="24"/>
              </w:rPr>
            </w:pPr>
            <w:r w:rsidRPr="001063F3">
              <w:rPr>
                <w:sz w:val="24"/>
                <w:szCs w:val="24"/>
              </w:rPr>
              <w:t>- больница.</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Одежда для ряженья.</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1D4014" w:rsidRPr="001063F3" w:rsidRDefault="001D4014" w:rsidP="00B11160">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театра»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1D4014" w:rsidRPr="00C6383B" w:rsidRDefault="001D4014" w:rsidP="00B11160">
            <w:pPr>
              <w:spacing w:line="240" w:lineRule="auto"/>
              <w:ind w:left="720"/>
              <w:rPr>
                <w:sz w:val="24"/>
                <w:szCs w:val="24"/>
              </w:rPr>
            </w:pPr>
            <w:r w:rsidRPr="00C6383B">
              <w:rPr>
                <w:sz w:val="24"/>
                <w:szCs w:val="24"/>
              </w:rPr>
              <w:t>.</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Маски, шапочки.</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Декорации, театральные атрибуты.</w:t>
            </w:r>
          </w:p>
          <w:p w:rsidR="001D4014" w:rsidRPr="00226A5E" w:rsidRDefault="001D4014" w:rsidP="00226A5E">
            <w:pPr>
              <w:pStyle w:val="a9"/>
              <w:widowControl/>
              <w:numPr>
                <w:ilvl w:val="0"/>
                <w:numId w:val="19"/>
              </w:numPr>
              <w:autoSpaceDE/>
              <w:autoSpaceDN/>
              <w:ind w:firstLine="0"/>
              <w:contextualSpacing/>
              <w:rPr>
                <w:sz w:val="24"/>
                <w:szCs w:val="24"/>
              </w:rPr>
            </w:pPr>
            <w:r w:rsidRPr="001063F3">
              <w:rPr>
                <w:sz w:val="24"/>
                <w:szCs w:val="24"/>
              </w:rPr>
              <w:t>Ширма.</w:t>
            </w:r>
          </w:p>
        </w:tc>
        <w:tc>
          <w:tcPr>
            <w:tcW w:w="4678" w:type="dxa"/>
          </w:tcPr>
          <w:p w:rsidR="001D4014" w:rsidRPr="001063F3" w:rsidRDefault="001D4014" w:rsidP="00B11160">
            <w:pPr>
              <w:tabs>
                <w:tab w:val="center" w:pos="4677"/>
                <w:tab w:val="right" w:pos="9355"/>
              </w:tabs>
              <w:rPr>
                <w:sz w:val="24"/>
                <w:szCs w:val="24"/>
              </w:rPr>
            </w:pPr>
            <w:r>
              <w:rPr>
                <w:sz w:val="24"/>
                <w:szCs w:val="24"/>
              </w:rPr>
              <w:t>Речевое развитие, развитие артистических способностей</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музыки»(художественно-эстетическое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Игрушки – музыкальные инструменты</w:t>
            </w:r>
          </w:p>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1D4014" w:rsidRPr="00226A5E" w:rsidRDefault="001D4014" w:rsidP="00226A5E">
            <w:pPr>
              <w:ind w:left="720"/>
              <w:contextualSpacing/>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Приобщение к музыкальному искусству</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книги»(речевое развитие)</w:t>
            </w:r>
          </w:p>
        </w:tc>
      </w:tr>
      <w:tr w:rsidR="001D4014" w:rsidRPr="001063F3" w:rsidTr="00B11160">
        <w:tc>
          <w:tcPr>
            <w:tcW w:w="9923" w:type="dxa"/>
          </w:tcPr>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Сюжетные картинки.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lastRenderedPageBreak/>
              <w:t>Выставка: книги одного автора или одного произведения в иллюстрациях разных художников.</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Книжки-раскраски.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Стол для детей для рассматривания детских книг.</w:t>
            </w:r>
          </w:p>
          <w:p w:rsidR="001D4014" w:rsidRPr="001063F3" w:rsidRDefault="001D4014" w:rsidP="00A65F02">
            <w:pPr>
              <w:pStyle w:val="a9"/>
              <w:widowControl/>
              <w:numPr>
                <w:ilvl w:val="0"/>
                <w:numId w:val="21"/>
              </w:numPr>
              <w:autoSpaceDE/>
              <w:autoSpaceDN/>
              <w:ind w:firstLine="0"/>
              <w:contextualSpacing/>
              <w:rPr>
                <w:sz w:val="24"/>
                <w:szCs w:val="24"/>
              </w:rPr>
            </w:pPr>
          </w:p>
        </w:tc>
        <w:tc>
          <w:tcPr>
            <w:tcW w:w="4678" w:type="dxa"/>
          </w:tcPr>
          <w:p w:rsidR="001D4014" w:rsidRPr="001063F3" w:rsidRDefault="001D4014" w:rsidP="00B11160">
            <w:pPr>
              <w:tabs>
                <w:tab w:val="center" w:pos="4677"/>
                <w:tab w:val="right" w:pos="9355"/>
              </w:tabs>
              <w:rPr>
                <w:b/>
                <w:sz w:val="24"/>
                <w:szCs w:val="24"/>
              </w:rPr>
            </w:pPr>
            <w:r w:rsidRPr="001063F3">
              <w:rPr>
                <w:sz w:val="24"/>
                <w:szCs w:val="24"/>
              </w:rPr>
              <w:lastRenderedPageBreak/>
              <w:t xml:space="preserve">Обогащение активного словаря; </w:t>
            </w:r>
          </w:p>
          <w:p w:rsidR="001D4014" w:rsidRPr="001063F3" w:rsidRDefault="001D4014" w:rsidP="00B11160">
            <w:pPr>
              <w:tabs>
                <w:tab w:val="center" w:pos="4677"/>
                <w:tab w:val="right" w:pos="9355"/>
              </w:tabs>
              <w:rPr>
                <w:sz w:val="24"/>
                <w:szCs w:val="24"/>
              </w:rPr>
            </w:pPr>
            <w:r w:rsidRPr="001063F3">
              <w:rPr>
                <w:sz w:val="24"/>
                <w:szCs w:val="24"/>
              </w:rPr>
              <w:t xml:space="preserve">знакомство с книжной культурой, детской </w:t>
            </w:r>
            <w:r w:rsidRPr="001063F3">
              <w:rPr>
                <w:sz w:val="24"/>
                <w:szCs w:val="24"/>
              </w:rPr>
              <w:lastRenderedPageBreak/>
              <w:t xml:space="preserve">литературой </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творчества»(художественно-эстетическое развитие)</w:t>
            </w:r>
          </w:p>
        </w:tc>
      </w:tr>
      <w:tr w:rsidR="001D4014" w:rsidRPr="001063F3" w:rsidTr="00B11160">
        <w:trPr>
          <w:trHeight w:val="4127"/>
        </w:trPr>
        <w:tc>
          <w:tcPr>
            <w:tcW w:w="9923" w:type="dxa"/>
          </w:tcPr>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Наглядно-дидактическое пособия.</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Основные цвета и их тона, контрастная гамма цветов.</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карандаши, гуашь.</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Заготовки для рисования, вырезанные по какой-либо форме.</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Кисти, салфетки.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мелки.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Магнитная доска.</w:t>
            </w:r>
          </w:p>
          <w:p w:rsidR="001D4014" w:rsidRPr="001063F3" w:rsidRDefault="001D4014" w:rsidP="00A65F02">
            <w:pPr>
              <w:pStyle w:val="a9"/>
              <w:widowControl/>
              <w:numPr>
                <w:ilvl w:val="0"/>
                <w:numId w:val="25"/>
              </w:numPr>
              <w:autoSpaceDE/>
              <w:autoSpaceDN/>
              <w:contextualSpacing/>
              <w:rPr>
                <w:sz w:val="24"/>
                <w:szCs w:val="24"/>
              </w:rPr>
            </w:pPr>
            <w:r w:rsidRPr="001063F3">
              <w:rPr>
                <w:sz w:val="24"/>
                <w:szCs w:val="24"/>
              </w:rPr>
              <w:t>Альбомы для раскрашивания.</w:t>
            </w:r>
          </w:p>
          <w:p w:rsidR="001D4014" w:rsidRDefault="001D4014" w:rsidP="00A65F02">
            <w:pPr>
              <w:pStyle w:val="a9"/>
              <w:widowControl/>
              <w:numPr>
                <w:ilvl w:val="0"/>
                <w:numId w:val="22"/>
              </w:numPr>
              <w:autoSpaceDE/>
              <w:autoSpaceDN/>
              <w:ind w:firstLine="0"/>
              <w:contextualSpacing/>
              <w:rPr>
                <w:sz w:val="24"/>
                <w:szCs w:val="24"/>
              </w:rPr>
            </w:pPr>
            <w:r w:rsidRPr="001063F3">
              <w:rPr>
                <w:sz w:val="24"/>
                <w:szCs w:val="24"/>
              </w:rPr>
              <w:t>Ножницы, клей.</w:t>
            </w:r>
          </w:p>
          <w:p w:rsidR="001D4014" w:rsidRPr="006C1AAE" w:rsidRDefault="001D4014" w:rsidP="00A65F02">
            <w:pPr>
              <w:pStyle w:val="a9"/>
              <w:widowControl/>
              <w:numPr>
                <w:ilvl w:val="0"/>
                <w:numId w:val="22"/>
              </w:numPr>
              <w:autoSpaceDE/>
              <w:autoSpaceDN/>
              <w:ind w:firstLine="0"/>
              <w:contextualSpacing/>
              <w:rPr>
                <w:sz w:val="24"/>
                <w:szCs w:val="24"/>
              </w:rPr>
            </w:pPr>
            <w:r w:rsidRPr="006C1AAE">
              <w:rPr>
                <w:sz w:val="24"/>
                <w:szCs w:val="24"/>
              </w:rPr>
              <w:t>Инвентарь для уборки рабочего места.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Картон, бумага.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Бросовый материал для ручного труда.</w:t>
            </w:r>
          </w:p>
          <w:p w:rsidR="001D4014" w:rsidRPr="006C1AAE" w:rsidRDefault="001D4014" w:rsidP="00A65F02">
            <w:pPr>
              <w:pStyle w:val="a9"/>
              <w:widowControl/>
              <w:numPr>
                <w:ilvl w:val="0"/>
                <w:numId w:val="22"/>
              </w:numPr>
              <w:autoSpaceDE/>
              <w:autoSpaceDN/>
              <w:ind w:firstLine="0"/>
              <w:contextualSpacing/>
              <w:rPr>
                <w:sz w:val="24"/>
                <w:szCs w:val="24"/>
              </w:rPr>
            </w:pPr>
            <w:r w:rsidRPr="001063F3">
              <w:rPr>
                <w:sz w:val="24"/>
                <w:szCs w:val="24"/>
              </w:rPr>
              <w:t>Природные материалы.</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«Домашняя зона»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23"/>
              </w:numPr>
              <w:autoSpaceDE/>
              <w:autoSpaceDN/>
              <w:ind w:firstLine="0"/>
              <w:contextualSpacing/>
              <w:rPr>
                <w:sz w:val="24"/>
                <w:szCs w:val="24"/>
              </w:rPr>
            </w:pPr>
            <w:r>
              <w:rPr>
                <w:sz w:val="24"/>
                <w:szCs w:val="24"/>
              </w:rPr>
              <w:t>Диван</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Любимые детские игрушки.</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Семейный фотоальбом.</w:t>
            </w:r>
          </w:p>
        </w:tc>
        <w:tc>
          <w:tcPr>
            <w:tcW w:w="4678" w:type="dxa"/>
          </w:tcPr>
          <w:p w:rsidR="001D4014" w:rsidRPr="001063F3" w:rsidRDefault="001D4014" w:rsidP="00B11160">
            <w:pPr>
              <w:tabs>
                <w:tab w:val="center" w:pos="4677"/>
                <w:tab w:val="right" w:pos="9355"/>
              </w:tabs>
              <w:rPr>
                <w:sz w:val="24"/>
                <w:szCs w:val="24"/>
              </w:rPr>
            </w:pPr>
          </w:p>
        </w:tc>
      </w:tr>
    </w:tbl>
    <w:p w:rsidR="001D4014" w:rsidRDefault="001D4014" w:rsidP="001D4014">
      <w:pPr>
        <w:tabs>
          <w:tab w:val="left" w:pos="-851"/>
        </w:tabs>
        <w:ind w:left="-993" w:firstLine="993"/>
        <w:rPr>
          <w:b/>
          <w:sz w:val="24"/>
          <w:szCs w:val="24"/>
        </w:rPr>
      </w:pPr>
    </w:p>
    <w:p w:rsidR="001D4014" w:rsidRDefault="001D4014" w:rsidP="001D4014">
      <w:pPr>
        <w:spacing w:before="100" w:beforeAutospacing="1" w:line="240" w:lineRule="auto"/>
        <w:rPr>
          <w:b/>
          <w:sz w:val="24"/>
          <w:szCs w:val="24"/>
        </w:rPr>
      </w:pPr>
      <w:r>
        <w:rPr>
          <w:b/>
          <w:sz w:val="24"/>
          <w:szCs w:val="24"/>
        </w:rPr>
        <w:t xml:space="preserve"> Организация жизнедеяте</w:t>
      </w:r>
      <w:r w:rsidRPr="00110AF0">
        <w:rPr>
          <w:b/>
          <w:sz w:val="24"/>
          <w:szCs w:val="24"/>
        </w:rPr>
        <w:t>льности детей</w:t>
      </w:r>
    </w:p>
    <w:p w:rsidR="001D4014" w:rsidRPr="00FD75A4" w:rsidRDefault="001D4014" w:rsidP="001D4014">
      <w:pPr>
        <w:pStyle w:val="ac"/>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1D4014" w:rsidRPr="00FD75A4" w:rsidRDefault="001D4014" w:rsidP="001D4014">
      <w:pPr>
        <w:pStyle w:val="ac"/>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1D4014" w:rsidRDefault="001D4014" w:rsidP="001D4014">
      <w:pPr>
        <w:pStyle w:val="3"/>
        <w:spacing w:before="0" w:after="0" w:line="240" w:lineRule="auto"/>
      </w:pPr>
      <w:r>
        <w:t>Режим дня для дет</w:t>
      </w:r>
      <w:r w:rsidR="00F40810">
        <w:t>ей средней группы</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1"/>
        <w:gridCol w:w="1985"/>
      </w:tblGrid>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Приём  детей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7.30-8.30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Утренняя гимнастика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8.35-8.45</w:t>
            </w:r>
          </w:p>
        </w:tc>
      </w:tr>
      <w:tr w:rsidR="00F40810" w:rsidTr="00F40810">
        <w:trPr>
          <w:trHeight w:val="36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8.45-9.15</w:t>
            </w:r>
          </w:p>
        </w:tc>
      </w:tr>
      <w:tr w:rsidR="00F40810" w:rsidTr="00F40810">
        <w:trPr>
          <w:trHeight w:val="203"/>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 xml:space="preserve">Непрерывная образовательная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9.15-10.30</w:t>
            </w:r>
          </w:p>
        </w:tc>
      </w:tr>
      <w:tr w:rsidR="00F40810" w:rsidTr="00F40810">
        <w:trPr>
          <w:trHeight w:val="33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lastRenderedPageBreak/>
              <w:t>Второй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10.30-12.00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12.00-12.45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12.45-15.00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Подъём, воздушные и водные процедуры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15.00-15.15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Непрерывная образовательная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15.15-15.45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15.45-16.15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Организованная партнёрская деятельность воспитателя с детьми, кружковая работа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16.05-16.45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16.45-18.00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Возвращение с прогулки, игры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18.00-18.30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Уход детей домой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18.30</w:t>
            </w:r>
          </w:p>
        </w:tc>
      </w:tr>
    </w:tbl>
    <w:p w:rsidR="001D4014" w:rsidRPr="00EB1A71" w:rsidRDefault="001D4014" w:rsidP="001D4014">
      <w:pPr>
        <w:spacing w:line="240" w:lineRule="auto"/>
        <w:rPr>
          <w:sz w:val="24"/>
          <w:szCs w:val="24"/>
        </w:rPr>
      </w:pPr>
    </w:p>
    <w:p w:rsidR="001D4014" w:rsidRDefault="001D4014" w:rsidP="001D4014">
      <w:pPr>
        <w:spacing w:line="240" w:lineRule="auto"/>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F40810">
        <w:rPr>
          <w:sz w:val="24"/>
          <w:szCs w:val="24"/>
        </w:rPr>
        <w:t>ьной деятельности для детей от 4-х до 5-х лет – не более 20</w:t>
      </w:r>
      <w:r w:rsidRPr="00EB1A71">
        <w:rPr>
          <w:sz w:val="24"/>
          <w:szCs w:val="24"/>
        </w:rPr>
        <w:t xml:space="preserve"> мин, максимально допустимый объем образовательной нагрузки в первой половине дня во 2-й младшей гру</w:t>
      </w:r>
      <w:r w:rsidR="00F40810">
        <w:rPr>
          <w:sz w:val="24"/>
          <w:szCs w:val="24"/>
        </w:rPr>
        <w:t>ппе не превышает 4</w:t>
      </w:r>
      <w:r w:rsidRPr="00EB1A71">
        <w:rPr>
          <w:sz w:val="24"/>
          <w:szCs w:val="24"/>
        </w:rPr>
        <w:t xml:space="preserve">0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1D4014" w:rsidRPr="00F40810" w:rsidRDefault="001D4014" w:rsidP="001D4014">
      <w:pPr>
        <w:spacing w:line="240" w:lineRule="auto"/>
        <w:rPr>
          <w:b/>
          <w:sz w:val="24"/>
          <w:szCs w:val="24"/>
        </w:rPr>
      </w:pPr>
      <w:r w:rsidRPr="00F40810">
        <w:rPr>
          <w:b/>
          <w:sz w:val="24"/>
          <w:szCs w:val="24"/>
        </w:rPr>
        <w:t xml:space="preserve">Расписание непрерывной образовательной деятельности </w:t>
      </w:r>
      <w:r w:rsidR="00F40810" w:rsidRPr="00F40810">
        <w:rPr>
          <w:b/>
          <w:sz w:val="24"/>
          <w:szCs w:val="24"/>
        </w:rPr>
        <w:t xml:space="preserve">в средней группе </w:t>
      </w:r>
    </w:p>
    <w:tbl>
      <w:tblPr>
        <w:tblStyle w:val="ad"/>
        <w:tblW w:w="14170" w:type="dxa"/>
        <w:tblLayout w:type="fixed"/>
        <w:tblLook w:val="04A0"/>
      </w:tblPr>
      <w:tblGrid>
        <w:gridCol w:w="2122"/>
        <w:gridCol w:w="12048"/>
      </w:tblGrid>
      <w:tr w:rsidR="00F40810" w:rsidRPr="00DE0AEA" w:rsidTr="00F40810">
        <w:tc>
          <w:tcPr>
            <w:tcW w:w="2122" w:type="dxa"/>
          </w:tcPr>
          <w:p w:rsidR="00F40810" w:rsidRPr="00F40810" w:rsidRDefault="00F40810" w:rsidP="00C607AF">
            <w:pPr>
              <w:rPr>
                <w:sz w:val="24"/>
                <w:szCs w:val="24"/>
              </w:rPr>
            </w:pPr>
            <w:r w:rsidRPr="00F40810">
              <w:rPr>
                <w:sz w:val="24"/>
                <w:szCs w:val="24"/>
              </w:rPr>
              <w:t xml:space="preserve">Понедельник </w:t>
            </w:r>
          </w:p>
        </w:tc>
        <w:tc>
          <w:tcPr>
            <w:tcW w:w="12048" w:type="dxa"/>
          </w:tcPr>
          <w:p w:rsidR="00F40810" w:rsidRPr="00F40810" w:rsidRDefault="00BA15B8" w:rsidP="00C607AF">
            <w:pPr>
              <w:rPr>
                <w:sz w:val="24"/>
                <w:szCs w:val="24"/>
              </w:rPr>
            </w:pPr>
            <w:r>
              <w:rPr>
                <w:sz w:val="24"/>
                <w:szCs w:val="24"/>
              </w:rPr>
              <w:t>Музыка</w:t>
            </w:r>
          </w:p>
          <w:p w:rsidR="00F40810" w:rsidRPr="00F40810" w:rsidRDefault="00BA15B8" w:rsidP="00C607AF">
            <w:pPr>
              <w:rPr>
                <w:sz w:val="24"/>
                <w:szCs w:val="24"/>
              </w:rPr>
            </w:pPr>
            <w:r>
              <w:rPr>
                <w:sz w:val="24"/>
                <w:szCs w:val="24"/>
              </w:rPr>
              <w:t>Ознакомление с окружающим /Экология</w:t>
            </w:r>
          </w:p>
        </w:tc>
      </w:tr>
      <w:tr w:rsidR="00F40810" w:rsidRPr="00DE0AEA" w:rsidTr="00CF4F5B">
        <w:trPr>
          <w:trHeight w:val="530"/>
        </w:trPr>
        <w:tc>
          <w:tcPr>
            <w:tcW w:w="2122" w:type="dxa"/>
          </w:tcPr>
          <w:p w:rsidR="00F40810" w:rsidRPr="00F40810" w:rsidRDefault="00F40810" w:rsidP="00C607AF">
            <w:pPr>
              <w:rPr>
                <w:sz w:val="24"/>
                <w:szCs w:val="24"/>
              </w:rPr>
            </w:pPr>
            <w:r w:rsidRPr="00F40810">
              <w:rPr>
                <w:sz w:val="24"/>
                <w:szCs w:val="24"/>
              </w:rPr>
              <w:t>Вторник</w:t>
            </w:r>
          </w:p>
        </w:tc>
        <w:tc>
          <w:tcPr>
            <w:tcW w:w="12048" w:type="dxa"/>
          </w:tcPr>
          <w:p w:rsidR="00CF4F5B" w:rsidRDefault="00BA15B8" w:rsidP="00C607AF">
            <w:pPr>
              <w:rPr>
                <w:sz w:val="24"/>
                <w:szCs w:val="24"/>
              </w:rPr>
            </w:pPr>
            <w:r>
              <w:rPr>
                <w:sz w:val="24"/>
                <w:szCs w:val="24"/>
              </w:rPr>
              <w:t>Развитие речи</w:t>
            </w:r>
          </w:p>
          <w:p w:rsidR="00F40810" w:rsidRDefault="00BA15B8" w:rsidP="00C607AF">
            <w:pPr>
              <w:rPr>
                <w:sz w:val="24"/>
                <w:szCs w:val="24"/>
              </w:rPr>
            </w:pPr>
            <w:r>
              <w:rPr>
                <w:sz w:val="24"/>
                <w:szCs w:val="24"/>
              </w:rPr>
              <w:t>Физическая культура</w:t>
            </w:r>
          </w:p>
          <w:p w:rsidR="00BA15B8" w:rsidRPr="00F40810" w:rsidRDefault="00BA15B8" w:rsidP="00C607AF">
            <w:pPr>
              <w:rPr>
                <w:sz w:val="24"/>
                <w:szCs w:val="24"/>
              </w:rPr>
            </w:pPr>
            <w:r>
              <w:rPr>
                <w:sz w:val="24"/>
                <w:szCs w:val="24"/>
              </w:rPr>
              <w:t>Изобразительная деятельность</w:t>
            </w:r>
          </w:p>
        </w:tc>
      </w:tr>
      <w:tr w:rsidR="00F40810" w:rsidRPr="00DE0AEA" w:rsidTr="00F40810">
        <w:tc>
          <w:tcPr>
            <w:tcW w:w="2122" w:type="dxa"/>
          </w:tcPr>
          <w:p w:rsidR="00F40810" w:rsidRPr="00F40810" w:rsidRDefault="00F40810" w:rsidP="00C607AF">
            <w:pPr>
              <w:rPr>
                <w:sz w:val="24"/>
                <w:szCs w:val="24"/>
              </w:rPr>
            </w:pPr>
            <w:r w:rsidRPr="00F40810">
              <w:rPr>
                <w:sz w:val="24"/>
                <w:szCs w:val="24"/>
              </w:rPr>
              <w:t>Среда</w:t>
            </w:r>
          </w:p>
        </w:tc>
        <w:tc>
          <w:tcPr>
            <w:tcW w:w="12048" w:type="dxa"/>
          </w:tcPr>
          <w:p w:rsidR="00F40810" w:rsidRPr="00F40810" w:rsidRDefault="00BA15B8" w:rsidP="00C607AF">
            <w:pPr>
              <w:rPr>
                <w:sz w:val="24"/>
                <w:szCs w:val="24"/>
              </w:rPr>
            </w:pPr>
            <w:r>
              <w:rPr>
                <w:sz w:val="24"/>
                <w:szCs w:val="24"/>
              </w:rPr>
              <w:t xml:space="preserve">Музыка </w:t>
            </w:r>
          </w:p>
          <w:p w:rsidR="00F40810" w:rsidRPr="00F40810" w:rsidRDefault="00BA15B8" w:rsidP="00C607AF">
            <w:pPr>
              <w:rPr>
                <w:sz w:val="24"/>
                <w:szCs w:val="24"/>
              </w:rPr>
            </w:pPr>
            <w:r>
              <w:rPr>
                <w:sz w:val="24"/>
                <w:szCs w:val="24"/>
              </w:rPr>
              <w:t>ФЭМП</w:t>
            </w:r>
          </w:p>
        </w:tc>
      </w:tr>
      <w:tr w:rsidR="00F40810" w:rsidRPr="00DE0AEA" w:rsidTr="00CF4F5B">
        <w:trPr>
          <w:trHeight w:val="874"/>
        </w:trPr>
        <w:tc>
          <w:tcPr>
            <w:tcW w:w="2122" w:type="dxa"/>
          </w:tcPr>
          <w:p w:rsidR="00F40810" w:rsidRPr="00F40810" w:rsidRDefault="00F40810" w:rsidP="00C607AF">
            <w:pPr>
              <w:rPr>
                <w:sz w:val="24"/>
                <w:szCs w:val="24"/>
              </w:rPr>
            </w:pPr>
            <w:r w:rsidRPr="00F40810">
              <w:rPr>
                <w:sz w:val="24"/>
                <w:szCs w:val="24"/>
              </w:rPr>
              <w:t>Четверг</w:t>
            </w:r>
          </w:p>
        </w:tc>
        <w:tc>
          <w:tcPr>
            <w:tcW w:w="12048" w:type="dxa"/>
          </w:tcPr>
          <w:p w:rsidR="00F40810" w:rsidRPr="00F40810" w:rsidRDefault="00CF4F5B" w:rsidP="00C607AF">
            <w:pPr>
              <w:rPr>
                <w:sz w:val="24"/>
                <w:szCs w:val="24"/>
              </w:rPr>
            </w:pPr>
            <w:r>
              <w:rPr>
                <w:sz w:val="24"/>
                <w:szCs w:val="24"/>
              </w:rPr>
              <w:t xml:space="preserve">Развитие речи </w:t>
            </w:r>
          </w:p>
          <w:p w:rsidR="00F40810" w:rsidRDefault="00F40810" w:rsidP="00C607AF">
            <w:pPr>
              <w:rPr>
                <w:sz w:val="24"/>
                <w:szCs w:val="24"/>
              </w:rPr>
            </w:pPr>
            <w:r w:rsidRPr="00F40810">
              <w:rPr>
                <w:sz w:val="24"/>
                <w:szCs w:val="24"/>
              </w:rPr>
              <w:t>Физ</w:t>
            </w:r>
            <w:r w:rsidR="00CF4F5B">
              <w:rPr>
                <w:sz w:val="24"/>
                <w:szCs w:val="24"/>
              </w:rPr>
              <w:t>ическая  культ</w:t>
            </w:r>
            <w:r w:rsidR="00BA15B8">
              <w:rPr>
                <w:sz w:val="24"/>
                <w:szCs w:val="24"/>
              </w:rPr>
              <w:t xml:space="preserve">ура </w:t>
            </w:r>
          </w:p>
          <w:p w:rsidR="00BA15B8" w:rsidRPr="00F40810" w:rsidRDefault="00BA15B8" w:rsidP="00C607AF">
            <w:pPr>
              <w:rPr>
                <w:sz w:val="24"/>
                <w:szCs w:val="24"/>
              </w:rPr>
            </w:pPr>
            <w:r>
              <w:rPr>
                <w:sz w:val="24"/>
                <w:szCs w:val="24"/>
              </w:rPr>
              <w:t>Изобразительная деятельность</w:t>
            </w:r>
          </w:p>
        </w:tc>
      </w:tr>
      <w:tr w:rsidR="00F40810" w:rsidRPr="00DE0AEA" w:rsidTr="00CF4F5B">
        <w:trPr>
          <w:trHeight w:val="660"/>
        </w:trPr>
        <w:tc>
          <w:tcPr>
            <w:tcW w:w="2122" w:type="dxa"/>
          </w:tcPr>
          <w:p w:rsidR="00F40810" w:rsidRPr="00F40810" w:rsidRDefault="00F40810" w:rsidP="00C607AF">
            <w:pPr>
              <w:rPr>
                <w:sz w:val="24"/>
                <w:szCs w:val="24"/>
              </w:rPr>
            </w:pPr>
            <w:r w:rsidRPr="00F40810">
              <w:rPr>
                <w:sz w:val="24"/>
                <w:szCs w:val="24"/>
              </w:rPr>
              <w:t xml:space="preserve">Пятница </w:t>
            </w:r>
          </w:p>
        </w:tc>
        <w:tc>
          <w:tcPr>
            <w:tcW w:w="12048" w:type="dxa"/>
          </w:tcPr>
          <w:p w:rsidR="00F40810" w:rsidRPr="00F40810" w:rsidRDefault="00F40810" w:rsidP="00C607AF">
            <w:pPr>
              <w:rPr>
                <w:sz w:val="24"/>
                <w:szCs w:val="24"/>
              </w:rPr>
            </w:pPr>
            <w:r w:rsidRPr="00F40810">
              <w:rPr>
                <w:sz w:val="24"/>
                <w:szCs w:val="24"/>
              </w:rPr>
              <w:t xml:space="preserve">Конструирование </w:t>
            </w:r>
          </w:p>
          <w:p w:rsidR="00F40810" w:rsidRPr="00F40810" w:rsidRDefault="00BA15B8" w:rsidP="00C607AF">
            <w:pPr>
              <w:rPr>
                <w:sz w:val="24"/>
                <w:szCs w:val="24"/>
              </w:rPr>
            </w:pPr>
            <w:r>
              <w:rPr>
                <w:sz w:val="24"/>
                <w:szCs w:val="24"/>
              </w:rPr>
              <w:t>Физическая культура (на прогулке)</w:t>
            </w:r>
          </w:p>
        </w:tc>
      </w:tr>
    </w:tbl>
    <w:p w:rsidR="001D4014" w:rsidRPr="00EB1A71" w:rsidRDefault="001D4014" w:rsidP="001D4014">
      <w:pPr>
        <w:pStyle w:val="3"/>
        <w:spacing w:before="0" w:after="0" w:line="240" w:lineRule="auto"/>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1D4014" w:rsidRPr="00EB1A71" w:rsidRDefault="001D4014" w:rsidP="001D4014">
      <w:pPr>
        <w:spacing w:line="240" w:lineRule="auto"/>
        <w:rPr>
          <w:sz w:val="24"/>
          <w:szCs w:val="24"/>
        </w:rPr>
      </w:pPr>
      <w:r w:rsidRPr="00EB1A71">
        <w:rPr>
          <w:sz w:val="24"/>
          <w:szCs w:val="24"/>
        </w:rPr>
        <w:t xml:space="preserve">Программа предусматривает организацию культурно-досуговой деятельности детей, </w:t>
      </w:r>
      <w:r w:rsidRPr="00A840CC">
        <w:rPr>
          <w:rStyle w:val="Spanhighlighted"/>
          <w:sz w:val="24"/>
          <w:szCs w:val="24"/>
          <w:shd w:val="clear" w:color="auto" w:fill="FFFFFF" w:themeFill="background1"/>
        </w:rPr>
        <w:t xml:space="preserve">задачами </w:t>
      </w:r>
      <w:r w:rsidRPr="00EB1A71">
        <w:rPr>
          <w:sz w:val="24"/>
          <w:szCs w:val="24"/>
        </w:rPr>
        <w:t xml:space="preserve">которой являются: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организация культурного отдыха детей, их эмоциональной разрядки;</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создание условий для творческого взаимодействия детей и взрослых;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1D4014" w:rsidRPr="00EB1A71" w:rsidRDefault="001D4014" w:rsidP="001D4014">
      <w:pPr>
        <w:spacing w:line="240" w:lineRule="auto"/>
        <w:rPr>
          <w:sz w:val="24"/>
          <w:szCs w:val="24"/>
        </w:rPr>
      </w:pPr>
      <w:r w:rsidRPr="00FE7AED">
        <w:rPr>
          <w:rStyle w:val="Spanhighlighted"/>
          <w:sz w:val="24"/>
          <w:szCs w:val="24"/>
          <w:shd w:val="clear" w:color="auto" w:fill="FFFFFF" w:themeFill="background1"/>
        </w:rPr>
        <w:t>Цикличность</w:t>
      </w:r>
      <w:r w:rsidRPr="00EB1A71">
        <w:rPr>
          <w:sz w:val="24"/>
          <w:szCs w:val="24"/>
        </w:rPr>
        <w:t>организации досуговых мероприятий предполагает е</w:t>
      </w:r>
      <w:r w:rsidR="00CF4F5B">
        <w:rPr>
          <w:sz w:val="24"/>
          <w:szCs w:val="24"/>
        </w:rPr>
        <w:t>женедельное их проведение (до 20</w:t>
      </w:r>
      <w:r w:rsidRPr="00EB1A71">
        <w:rPr>
          <w:sz w:val="24"/>
          <w:szCs w:val="24"/>
        </w:rPr>
        <w:t xml:space="preserve"> минут) во второй половине дня: </w:t>
      </w:r>
    </w:p>
    <w:p w:rsidR="001D4014" w:rsidRPr="00EB1A71" w:rsidRDefault="001D4014" w:rsidP="00A65F02">
      <w:pPr>
        <w:pStyle w:val="Ul"/>
        <w:numPr>
          <w:ilvl w:val="0"/>
          <w:numId w:val="7"/>
        </w:numPr>
        <w:spacing w:line="240" w:lineRule="auto"/>
        <w:ind w:left="0"/>
        <w:rPr>
          <w:sz w:val="24"/>
          <w:szCs w:val="24"/>
        </w:rPr>
      </w:pPr>
      <w:r w:rsidRPr="00EB1A71">
        <w:rPr>
          <w:sz w:val="24"/>
          <w:szCs w:val="24"/>
        </w:rPr>
        <w:t>каждую пятницу – вечер развлечений;</w:t>
      </w:r>
    </w:p>
    <w:p w:rsidR="001D4014" w:rsidRPr="00EB1A71" w:rsidRDefault="001D4014" w:rsidP="00A65F02">
      <w:pPr>
        <w:pStyle w:val="Ul"/>
        <w:numPr>
          <w:ilvl w:val="0"/>
          <w:numId w:val="7"/>
        </w:numPr>
        <w:spacing w:line="240" w:lineRule="auto"/>
        <w:ind w:left="0"/>
        <w:rPr>
          <w:sz w:val="24"/>
          <w:szCs w:val="24"/>
        </w:rPr>
      </w:pPr>
      <w:r w:rsidRPr="00EB1A71">
        <w:rPr>
          <w:sz w:val="24"/>
          <w:szCs w:val="24"/>
        </w:rPr>
        <w:t>1 раз в месяц  – физкультурный досуг.</w:t>
      </w:r>
    </w:p>
    <w:p w:rsidR="001D4014" w:rsidRPr="00EB1A71" w:rsidRDefault="001D4014" w:rsidP="001D4014">
      <w:pPr>
        <w:spacing w:line="240" w:lineRule="auto"/>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96442C" w:rsidRDefault="0096442C" w:rsidP="001D4014">
      <w:pPr>
        <w:pStyle w:val="3"/>
        <w:spacing w:after="280" w:afterAutospacing="1"/>
      </w:pPr>
    </w:p>
    <w:p w:rsidR="00865484" w:rsidRDefault="00865484" w:rsidP="0096442C">
      <w:pPr>
        <w:pStyle w:val="13"/>
        <w:spacing w:after="0" w:line="240" w:lineRule="auto"/>
        <w:ind w:left="720"/>
        <w:jc w:val="center"/>
        <w:rPr>
          <w:sz w:val="28"/>
          <w:szCs w:val="28"/>
          <w:lang w:bidi="ru-RU"/>
        </w:rPr>
      </w:pPr>
    </w:p>
    <w:p w:rsidR="00865484" w:rsidRPr="00BA0EB5" w:rsidRDefault="00BA0EB5" w:rsidP="0096442C">
      <w:pPr>
        <w:pStyle w:val="13"/>
        <w:spacing w:after="0" w:line="240" w:lineRule="auto"/>
        <w:ind w:left="720"/>
        <w:jc w:val="center"/>
        <w:rPr>
          <w:color w:val="FF0000"/>
          <w:sz w:val="28"/>
          <w:szCs w:val="28"/>
          <w:lang w:bidi="ru-RU"/>
        </w:rPr>
      </w:pPr>
      <w:r w:rsidRPr="00BA0EB5">
        <w:rPr>
          <w:color w:val="FF0000"/>
          <w:sz w:val="28"/>
          <w:szCs w:val="28"/>
          <w:lang w:bidi="ru-RU"/>
        </w:rPr>
        <w:t>ВОСПИТАТЕЛЬНЫЙ</w:t>
      </w:r>
    </w:p>
    <w:p w:rsidR="00865484" w:rsidRPr="00BA0EB5" w:rsidRDefault="00865484" w:rsidP="0096442C">
      <w:pPr>
        <w:pStyle w:val="13"/>
        <w:spacing w:after="0" w:line="240" w:lineRule="auto"/>
        <w:ind w:left="720"/>
        <w:jc w:val="center"/>
        <w:rPr>
          <w:color w:val="FF0000"/>
          <w:sz w:val="28"/>
          <w:szCs w:val="28"/>
          <w:lang w:bidi="ru-RU"/>
        </w:rPr>
      </w:pPr>
    </w:p>
    <w:p w:rsidR="00865484" w:rsidRDefault="00865484" w:rsidP="0096442C">
      <w:pPr>
        <w:pStyle w:val="13"/>
        <w:spacing w:after="0" w:line="240" w:lineRule="auto"/>
        <w:ind w:left="720"/>
        <w:jc w:val="center"/>
        <w:rPr>
          <w:sz w:val="28"/>
          <w:szCs w:val="28"/>
          <w:lang w:bidi="ru-RU"/>
        </w:rPr>
      </w:pPr>
    </w:p>
    <w:p w:rsidR="00865484" w:rsidRPr="00BA0EB5" w:rsidRDefault="00865484" w:rsidP="00865484">
      <w:pPr>
        <w:spacing w:line="240" w:lineRule="auto"/>
        <w:jc w:val="both"/>
        <w:rPr>
          <w:sz w:val="24"/>
          <w:lang w:bidi="ru-RU"/>
        </w:rPr>
      </w:pPr>
      <w:r w:rsidRPr="00BA0EB5">
        <w:rPr>
          <w:sz w:val="24"/>
          <w:lang w:bidi="ru-RU"/>
        </w:rPr>
        <w:t>Задачи воспитания 3 года – 8 лет:</w:t>
      </w:r>
    </w:p>
    <w:p w:rsidR="00865484" w:rsidRPr="00BA0EB5" w:rsidRDefault="00865484" w:rsidP="00865484">
      <w:pPr>
        <w:spacing w:line="240" w:lineRule="auto"/>
        <w:jc w:val="both"/>
        <w:rPr>
          <w:sz w:val="24"/>
          <w:lang w:bidi="ru-RU"/>
        </w:rPr>
      </w:pPr>
    </w:p>
    <w:p w:rsidR="00865484" w:rsidRPr="00BA0EB5" w:rsidRDefault="00865484" w:rsidP="00865484">
      <w:pPr>
        <w:pStyle w:val="ac"/>
        <w:numPr>
          <w:ilvl w:val="0"/>
          <w:numId w:val="35"/>
        </w:numPr>
        <w:tabs>
          <w:tab w:val="left" w:pos="851"/>
        </w:tabs>
        <w:jc w:val="both"/>
        <w:rPr>
          <w:rFonts w:ascii="Times New Roman" w:hAnsi="Times New Roman" w:cs="Times New Roman"/>
          <w:sz w:val="24"/>
          <w:szCs w:val="24"/>
          <w:lang w:eastAsia="ru-RU" w:bidi="ru-RU"/>
        </w:rPr>
      </w:pPr>
      <w:r w:rsidRPr="00BA0EB5">
        <w:rPr>
          <w:rFonts w:ascii="Times New Roman" w:eastAsia="Times New Roman" w:hAnsi="Times New Roman" w:cs="Times New Roman"/>
          <w:bCs/>
          <w:sz w:val="24"/>
          <w:szCs w:val="24"/>
          <w:shd w:val="clear" w:color="auto" w:fill="FFFFFF"/>
        </w:rPr>
        <w:t>Воспитывать</w:t>
      </w:r>
      <w:r w:rsidRPr="00BA0EB5">
        <w:rPr>
          <w:rFonts w:ascii="Times New Roman" w:eastAsia="Times New Roman" w:hAnsi="Times New Roman" w:cs="Times New Roman"/>
          <w:sz w:val="24"/>
          <w:szCs w:val="24"/>
          <w:shd w:val="clear" w:color="auto" w:fill="FFFFFF"/>
        </w:rPr>
        <w:t xml:space="preserve"> у ребенка любовь и привязанность к родному дому, семье, близким людям, родине, формировать</w:t>
      </w:r>
      <w:r w:rsidRPr="00BA0EB5">
        <w:rPr>
          <w:rFonts w:ascii="Times New Roman" w:eastAsia="Times New Roman" w:hAnsi="Times New Roman" w:cs="Times New Roman"/>
          <w:sz w:val="24"/>
          <w:szCs w:val="24"/>
          <w:lang w:eastAsia="ru-RU" w:bidi="ru-RU"/>
        </w:rPr>
        <w:t xml:space="preserve"> представление о своей стране, </w:t>
      </w:r>
      <w:r w:rsidRPr="00BA0EB5">
        <w:rPr>
          <w:rFonts w:ascii="Times New Roman" w:eastAsia="Batang" w:hAnsi="Times New Roman" w:cs="Times New Roman"/>
          <w:sz w:val="24"/>
          <w:szCs w:val="24"/>
        </w:rPr>
        <w:t>формировать основы патриотизма.</w:t>
      </w:r>
    </w:p>
    <w:p w:rsidR="00865484" w:rsidRPr="00BA0EB5" w:rsidRDefault="00865484" w:rsidP="00865484">
      <w:pPr>
        <w:pStyle w:val="ac"/>
        <w:numPr>
          <w:ilvl w:val="0"/>
          <w:numId w:val="35"/>
        </w:numPr>
        <w:tabs>
          <w:tab w:val="left" w:pos="851"/>
        </w:tabs>
        <w:ind w:left="0" w:firstLine="567"/>
        <w:jc w:val="both"/>
        <w:rPr>
          <w:rFonts w:ascii="Times New Roman" w:eastAsia="Batang" w:hAnsi="Times New Roman" w:cs="Times New Roman"/>
          <w:sz w:val="24"/>
          <w:szCs w:val="24"/>
        </w:rPr>
      </w:pPr>
      <w:r w:rsidRPr="00BA0EB5">
        <w:rPr>
          <w:rFonts w:ascii="Times New Roman" w:eastAsia="Batang" w:hAnsi="Times New Roman" w:cs="Times New Roman"/>
          <w:sz w:val="24"/>
          <w:szCs w:val="24"/>
        </w:rPr>
        <w:t>Формировать представления детей о многообразии культурных норм и ценностей, принятых в обществе,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воспитывать чувство ответственности, самостоятельности, инициативности.</w:t>
      </w:r>
    </w:p>
    <w:p w:rsidR="00865484" w:rsidRPr="00BA0EB5" w:rsidRDefault="00865484" w:rsidP="00865484">
      <w:pPr>
        <w:pStyle w:val="ac"/>
        <w:numPr>
          <w:ilvl w:val="0"/>
          <w:numId w:val="35"/>
        </w:numPr>
        <w:tabs>
          <w:tab w:val="left" w:pos="851"/>
        </w:tabs>
        <w:ind w:left="0" w:firstLine="567"/>
        <w:jc w:val="both"/>
        <w:rPr>
          <w:rFonts w:ascii="Times New Roman" w:eastAsia="Batang" w:hAnsi="Times New Roman" w:cs="Times New Roman"/>
          <w:sz w:val="24"/>
          <w:szCs w:val="24"/>
        </w:rPr>
      </w:pPr>
      <w:r w:rsidRPr="00BA0EB5">
        <w:rPr>
          <w:rFonts w:ascii="Times New Roman" w:hAnsi="Times New Roman" w:cs="Times New Roman"/>
          <w:sz w:val="24"/>
          <w:szCs w:val="24"/>
        </w:rPr>
        <w:t xml:space="preserve">Развивать любознательность, наблюдательность, активность, самостоятельность, инициативу, творчество в разных видах деятельности, развивать представления об окружающем мире. </w:t>
      </w:r>
    </w:p>
    <w:p w:rsidR="00865484" w:rsidRPr="00BA0EB5" w:rsidRDefault="00865484" w:rsidP="00865484">
      <w:pPr>
        <w:pStyle w:val="ac"/>
        <w:numPr>
          <w:ilvl w:val="0"/>
          <w:numId w:val="35"/>
        </w:numPr>
        <w:tabs>
          <w:tab w:val="left" w:pos="851"/>
        </w:tabs>
        <w:ind w:left="0" w:firstLine="567"/>
        <w:jc w:val="both"/>
        <w:rPr>
          <w:rFonts w:ascii="Times New Roman" w:hAnsi="Times New Roman" w:cs="Times New Roman"/>
          <w:sz w:val="24"/>
          <w:szCs w:val="24"/>
          <w:lang w:eastAsia="ru-RU" w:bidi="ru-RU"/>
        </w:rPr>
      </w:pPr>
      <w:r w:rsidRPr="00BA0EB5">
        <w:rPr>
          <w:rFonts w:ascii="Times New Roman" w:hAnsi="Times New Roman" w:cs="Times New Roman"/>
          <w:sz w:val="24"/>
          <w:szCs w:val="24"/>
        </w:rPr>
        <w:t xml:space="preserve">Продолжать формировать гигиеническую культуру детей, </w:t>
      </w:r>
      <w:r w:rsidRPr="00BA0EB5">
        <w:rPr>
          <w:rFonts w:ascii="Times New Roman" w:eastAsia="Batang" w:hAnsi="Times New Roman" w:cs="Times New Roman"/>
          <w:sz w:val="24"/>
          <w:szCs w:val="24"/>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 </w:t>
      </w:r>
    </w:p>
    <w:p w:rsidR="00865484" w:rsidRPr="00BA0EB5" w:rsidRDefault="00865484" w:rsidP="00865484">
      <w:pPr>
        <w:pStyle w:val="ac"/>
        <w:numPr>
          <w:ilvl w:val="0"/>
          <w:numId w:val="35"/>
        </w:numPr>
        <w:tabs>
          <w:tab w:val="left" w:pos="851"/>
        </w:tabs>
        <w:ind w:left="0" w:firstLine="567"/>
        <w:jc w:val="both"/>
        <w:rPr>
          <w:rFonts w:ascii="Times New Roman" w:hAnsi="Times New Roman" w:cs="Times New Roman"/>
          <w:sz w:val="24"/>
          <w:szCs w:val="24"/>
          <w:lang w:eastAsia="ru-RU" w:bidi="ru-RU"/>
        </w:rPr>
      </w:pPr>
      <w:r w:rsidRPr="00BA0EB5">
        <w:rPr>
          <w:rFonts w:ascii="Times New Roman" w:eastAsia="Batang" w:hAnsi="Times New Roman" w:cs="Times New Roman"/>
          <w:sz w:val="24"/>
          <w:szCs w:val="24"/>
        </w:rPr>
        <w:t>Сформировать систему ценностей</w:t>
      </w:r>
      <w:r w:rsidRPr="00BA0EB5">
        <w:rPr>
          <w:rFonts w:ascii="Times New Roman" w:eastAsia="Times New Roman" w:hAnsi="Times New Roman" w:cs="Times New Roman"/>
          <w:sz w:val="24"/>
          <w:szCs w:val="24"/>
          <w:lang w:eastAsia="ru-RU" w:bidi="ru-RU"/>
        </w:rPr>
        <w:t xml:space="preserve"> труда в семье и в обществе на основе уважения к людям труда, результатам их деятельности, формировать трудолюбие при выполнении поручений и в самостоятельной деятельности.</w:t>
      </w:r>
    </w:p>
    <w:p w:rsidR="00865484" w:rsidRPr="00BA0EB5" w:rsidRDefault="00865484" w:rsidP="00865484">
      <w:pPr>
        <w:pStyle w:val="ac"/>
        <w:numPr>
          <w:ilvl w:val="0"/>
          <w:numId w:val="35"/>
        </w:numPr>
        <w:tabs>
          <w:tab w:val="left" w:pos="851"/>
        </w:tabs>
        <w:ind w:left="0" w:firstLine="567"/>
        <w:jc w:val="both"/>
        <w:rPr>
          <w:rFonts w:ascii="Times New Roman" w:hAnsi="Times New Roman" w:cs="Times New Roman"/>
          <w:sz w:val="28"/>
          <w:szCs w:val="24"/>
          <w:lang w:eastAsia="ru-RU" w:bidi="ru-RU"/>
        </w:rPr>
      </w:pPr>
      <w:r w:rsidRPr="00BA0EB5">
        <w:rPr>
          <w:rFonts w:ascii="Times New Roman" w:hAnsi="Times New Roman" w:cs="Times New Roman"/>
          <w:sz w:val="24"/>
        </w:rPr>
        <w:t xml:space="preserve">Воспитывать культуру поведения, гуманных отношений между детьми и взрослыми (выполнение элементарных правил общежития, доброжелательность, отзывчивость, заботливое отношение к близким людям), воспитывать коллективизм, формировать коллективистические взаимоотношения детей, воспитывать любовь к Родине, уважение и симпатию к людям разных </w:t>
      </w:r>
      <w:proofErr w:type="spellStart"/>
      <w:r w:rsidRPr="00BA0EB5">
        <w:rPr>
          <w:rFonts w:ascii="Times New Roman" w:hAnsi="Times New Roman" w:cs="Times New Roman"/>
          <w:sz w:val="24"/>
        </w:rPr>
        <w:t>национальностей</w:t>
      </w:r>
      <w:proofErr w:type="gramStart"/>
      <w:r w:rsidRPr="00BA0EB5">
        <w:rPr>
          <w:rFonts w:ascii="Times New Roman" w:hAnsi="Times New Roman" w:cs="Times New Roman"/>
          <w:sz w:val="24"/>
        </w:rPr>
        <w:t>.С</w:t>
      </w:r>
      <w:proofErr w:type="gramEnd"/>
      <w:r w:rsidRPr="00BA0EB5">
        <w:rPr>
          <w:rFonts w:ascii="Times New Roman" w:hAnsi="Times New Roman" w:cs="Times New Roman"/>
          <w:sz w:val="24"/>
        </w:rPr>
        <w:t>пособствовать</w:t>
      </w:r>
      <w:proofErr w:type="spellEnd"/>
      <w:r w:rsidRPr="00BA0EB5">
        <w:rPr>
          <w:rFonts w:ascii="Times New Roman" w:hAnsi="Times New Roman" w:cs="Times New Roman"/>
          <w:sz w:val="24"/>
        </w:rPr>
        <w:t xml:space="preserve"> художественно–эстетическому развитию ребенка, формировать предпосылки для смыслового восприятия произведений искусства, мира </w:t>
      </w:r>
      <w:proofErr w:type="spellStart"/>
      <w:r w:rsidRPr="00BA0EB5">
        <w:rPr>
          <w:rFonts w:ascii="Times New Roman" w:hAnsi="Times New Roman" w:cs="Times New Roman"/>
          <w:sz w:val="24"/>
        </w:rPr>
        <w:t>природы,содействовать</w:t>
      </w:r>
      <w:proofErr w:type="spellEnd"/>
      <w:r w:rsidRPr="00BA0EB5">
        <w:rPr>
          <w:rFonts w:ascii="Times New Roman" w:hAnsi="Times New Roman" w:cs="Times New Roman"/>
          <w:sz w:val="24"/>
        </w:rPr>
        <w:t xml:space="preserve"> становлению эстетического отношения к окружающему миру, эмоциональному восприятию музыки, художественной литературы, </w:t>
      </w:r>
      <w:proofErr w:type="spellStart"/>
      <w:r w:rsidRPr="00BA0EB5">
        <w:rPr>
          <w:rFonts w:ascii="Times New Roman" w:hAnsi="Times New Roman" w:cs="Times New Roman"/>
          <w:sz w:val="24"/>
        </w:rPr>
        <w:t>фольклора</w:t>
      </w:r>
      <w:proofErr w:type="gramStart"/>
      <w:r w:rsidRPr="00BA0EB5">
        <w:rPr>
          <w:rFonts w:ascii="Times New Roman" w:hAnsi="Times New Roman" w:cs="Times New Roman"/>
          <w:sz w:val="24"/>
        </w:rPr>
        <w:t>,с</w:t>
      </w:r>
      <w:proofErr w:type="gramEnd"/>
      <w:r w:rsidRPr="00BA0EB5">
        <w:rPr>
          <w:rFonts w:ascii="Times New Roman" w:hAnsi="Times New Roman" w:cs="Times New Roman"/>
          <w:sz w:val="24"/>
        </w:rPr>
        <w:t>одействовать</w:t>
      </w:r>
      <w:proofErr w:type="spellEnd"/>
      <w:r w:rsidRPr="00BA0EB5">
        <w:rPr>
          <w:rFonts w:ascii="Times New Roman" w:hAnsi="Times New Roman" w:cs="Times New Roman"/>
          <w:sz w:val="24"/>
        </w:rPr>
        <w:t xml:space="preserve"> по реализации самостоятельной творческой деятельности детей (изобразительной, конструктивно-модельной, музыкальной).</w:t>
      </w:r>
    </w:p>
    <w:p w:rsidR="00865484" w:rsidRPr="00BA0EB5" w:rsidRDefault="00865484" w:rsidP="00865484">
      <w:pPr>
        <w:pStyle w:val="ac"/>
        <w:tabs>
          <w:tab w:val="left" w:pos="851"/>
        </w:tabs>
        <w:ind w:firstLine="567"/>
        <w:jc w:val="both"/>
        <w:rPr>
          <w:rFonts w:ascii="Times New Roman" w:eastAsia="Batang" w:hAnsi="Times New Roman" w:cs="Times New Roman"/>
          <w:sz w:val="24"/>
          <w:szCs w:val="28"/>
        </w:rPr>
      </w:pPr>
    </w:p>
    <w:p w:rsidR="00865484" w:rsidRPr="00BA0EB5" w:rsidRDefault="00865484" w:rsidP="00865484">
      <w:pPr>
        <w:pStyle w:val="13"/>
        <w:spacing w:after="0" w:line="240" w:lineRule="auto"/>
        <w:jc w:val="center"/>
        <w:rPr>
          <w:sz w:val="24"/>
          <w:szCs w:val="28"/>
          <w:lang w:bidi="ru-RU"/>
        </w:rPr>
      </w:pPr>
      <w:r w:rsidRPr="00BA0EB5">
        <w:rPr>
          <w:sz w:val="24"/>
          <w:szCs w:val="28"/>
          <w:lang w:bidi="ru-RU"/>
        </w:rPr>
        <w:t>Целевые ориентиры воспитательной работы для детей дошкольного возраста (до 8 лет)</w:t>
      </w:r>
    </w:p>
    <w:p w:rsidR="00865484" w:rsidRPr="00BA0EB5" w:rsidRDefault="00865484" w:rsidP="00865484">
      <w:pPr>
        <w:pStyle w:val="13"/>
        <w:spacing w:after="0" w:line="240" w:lineRule="auto"/>
        <w:jc w:val="center"/>
        <w:rPr>
          <w:b w:val="0"/>
          <w:sz w:val="24"/>
          <w:szCs w:val="28"/>
          <w:lang w:bidi="ru-RU"/>
        </w:rPr>
      </w:pPr>
    </w:p>
    <w:p w:rsidR="00865484" w:rsidRPr="00BA0EB5" w:rsidRDefault="00865484" w:rsidP="00865484">
      <w:pPr>
        <w:pStyle w:val="13"/>
        <w:spacing w:after="0" w:line="240" w:lineRule="auto"/>
        <w:jc w:val="center"/>
        <w:rPr>
          <w:b w:val="0"/>
          <w:sz w:val="24"/>
          <w:szCs w:val="28"/>
          <w:lang w:bidi="ru-RU"/>
        </w:rPr>
      </w:pPr>
      <w:r w:rsidRPr="00BA0EB5">
        <w:rPr>
          <w:b w:val="0"/>
          <w:sz w:val="24"/>
          <w:szCs w:val="28"/>
          <w:lang w:bidi="ru-RU"/>
        </w:rPr>
        <w:t>Портрет ребенка дошкольного возраста (к 8-ми годам)</w:t>
      </w:r>
    </w:p>
    <w:p w:rsidR="00865484" w:rsidRPr="00BA0EB5" w:rsidRDefault="00865484" w:rsidP="00865484">
      <w:pPr>
        <w:pStyle w:val="13"/>
        <w:spacing w:after="0" w:line="240" w:lineRule="auto"/>
        <w:rPr>
          <w:b w:val="0"/>
          <w:sz w:val="24"/>
          <w:szCs w:val="28"/>
          <w:lang w:bidi="ru-RU"/>
        </w:rPr>
      </w:pPr>
    </w:p>
    <w:tbl>
      <w:tblPr>
        <w:tblStyle w:val="14"/>
        <w:tblW w:w="9700" w:type="dxa"/>
        <w:tblLayout w:type="fixed"/>
        <w:tblLook w:val="04A0"/>
      </w:tblPr>
      <w:tblGrid>
        <w:gridCol w:w="1951"/>
        <w:gridCol w:w="3383"/>
        <w:gridCol w:w="4366"/>
      </w:tblGrid>
      <w:tr w:rsidR="00865484" w:rsidRPr="00BA0EB5" w:rsidTr="00865484">
        <w:trPr>
          <w:trHeight w:hRule="exact" w:val="648"/>
        </w:trPr>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Направление</w:t>
            </w:r>
          </w:p>
          <w:p w:rsidR="00865484" w:rsidRPr="00BA0EB5" w:rsidRDefault="00865484" w:rsidP="00865484">
            <w:pPr>
              <w:pStyle w:val="13"/>
              <w:spacing w:after="0" w:line="240" w:lineRule="auto"/>
              <w:rPr>
                <w:b w:val="0"/>
                <w:sz w:val="24"/>
                <w:szCs w:val="28"/>
                <w:lang w:bidi="ru-RU"/>
              </w:rPr>
            </w:pPr>
            <w:r w:rsidRPr="00BA0EB5">
              <w:rPr>
                <w:b w:val="0"/>
                <w:sz w:val="24"/>
                <w:szCs w:val="28"/>
                <w:lang w:bidi="ru-RU"/>
              </w:rPr>
              <w:t>воспитания</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Ценности</w:t>
            </w:r>
          </w:p>
        </w:tc>
        <w:tc>
          <w:tcPr>
            <w:tcW w:w="4366"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Показатели</w:t>
            </w:r>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Патриотическое</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Родина, природа</w:t>
            </w:r>
          </w:p>
        </w:tc>
        <w:tc>
          <w:tcPr>
            <w:tcW w:w="4366" w:type="dxa"/>
          </w:tcPr>
          <w:p w:rsidR="00865484" w:rsidRPr="00BA0EB5" w:rsidRDefault="00865484" w:rsidP="00865484">
            <w:pPr>
              <w:pStyle w:val="13"/>
              <w:spacing w:after="0" w:line="240" w:lineRule="auto"/>
              <w:rPr>
                <w:b w:val="0"/>
                <w:sz w:val="24"/>
                <w:szCs w:val="28"/>
                <w:lang w:bidi="ru-RU"/>
              </w:rPr>
            </w:pPr>
            <w:proofErr w:type="gramStart"/>
            <w:r w:rsidRPr="00BA0EB5">
              <w:rPr>
                <w:b w:val="0"/>
                <w:sz w:val="24"/>
                <w:szCs w:val="28"/>
                <w:lang w:bidi="ru-RU"/>
              </w:rPr>
              <w:t>Любящий</w:t>
            </w:r>
            <w:proofErr w:type="gramEnd"/>
            <w:r w:rsidRPr="00BA0EB5">
              <w:rPr>
                <w:b w:val="0"/>
                <w:sz w:val="24"/>
                <w:szCs w:val="28"/>
                <w:lang w:bidi="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Социальное</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Человек, семья, дружба, сотрудничество</w:t>
            </w:r>
          </w:p>
        </w:tc>
        <w:tc>
          <w:tcPr>
            <w:tcW w:w="4366" w:type="dxa"/>
          </w:tcPr>
          <w:p w:rsidR="00865484" w:rsidRPr="00BA0EB5" w:rsidRDefault="00865484" w:rsidP="00865484">
            <w:pPr>
              <w:pStyle w:val="13"/>
              <w:spacing w:after="0" w:line="240" w:lineRule="auto"/>
              <w:rPr>
                <w:b w:val="0"/>
                <w:sz w:val="24"/>
                <w:szCs w:val="28"/>
                <w:lang w:bidi="ru-RU"/>
              </w:rPr>
            </w:pPr>
            <w:proofErr w:type="gramStart"/>
            <w:r w:rsidRPr="00BA0EB5">
              <w:rPr>
                <w:b w:val="0"/>
                <w:sz w:val="24"/>
                <w:szCs w:val="28"/>
                <w:lang w:bidi="ru-RU"/>
              </w:rPr>
              <w:t>Различающий</w:t>
            </w:r>
            <w:proofErr w:type="gramEnd"/>
            <w:r w:rsidRPr="00BA0EB5">
              <w:rPr>
                <w:b w:val="0"/>
                <w:sz w:val="24"/>
                <w:szCs w:val="28"/>
                <w:lang w:bidi="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65484" w:rsidRPr="00BA0EB5" w:rsidRDefault="00865484" w:rsidP="00865484">
            <w:pPr>
              <w:pStyle w:val="13"/>
              <w:spacing w:after="0" w:line="240" w:lineRule="auto"/>
              <w:rPr>
                <w:b w:val="0"/>
                <w:sz w:val="24"/>
                <w:szCs w:val="28"/>
                <w:lang w:bidi="ru-RU"/>
              </w:rPr>
            </w:pPr>
            <w:proofErr w:type="gramStart"/>
            <w:r w:rsidRPr="00BA0EB5">
              <w:rPr>
                <w:b w:val="0"/>
                <w:sz w:val="24"/>
                <w:szCs w:val="28"/>
                <w:lang w:bidi="ru-RU"/>
              </w:rPr>
              <w:t>Освоивший</w:t>
            </w:r>
            <w:proofErr w:type="gramEnd"/>
            <w:r w:rsidRPr="00BA0EB5">
              <w:rPr>
                <w:b w:val="0"/>
                <w:sz w:val="24"/>
                <w:szCs w:val="28"/>
                <w:lang w:bidi="ru-RU"/>
              </w:rPr>
              <w:t xml:space="preserve"> основы речевой культуры.</w:t>
            </w:r>
          </w:p>
          <w:p w:rsidR="00865484" w:rsidRPr="00BA0EB5" w:rsidRDefault="00865484" w:rsidP="00865484">
            <w:pPr>
              <w:pStyle w:val="13"/>
              <w:spacing w:after="0" w:line="240" w:lineRule="auto"/>
              <w:rPr>
                <w:b w:val="0"/>
                <w:sz w:val="24"/>
                <w:szCs w:val="28"/>
                <w:lang w:bidi="ru-RU"/>
              </w:rPr>
            </w:pPr>
            <w:r w:rsidRPr="00BA0EB5">
              <w:rPr>
                <w:b w:val="0"/>
                <w:sz w:val="24"/>
                <w:szCs w:val="28"/>
                <w:lang w:bidi="ru-RU"/>
              </w:rPr>
              <w:t xml:space="preserve">Дружелюбный и доброжелательный, умеющий слушать и слышать собеседника, способный взаимодействовать </w:t>
            </w:r>
            <w:proofErr w:type="gramStart"/>
            <w:r w:rsidRPr="00BA0EB5">
              <w:rPr>
                <w:b w:val="0"/>
                <w:sz w:val="24"/>
                <w:szCs w:val="28"/>
                <w:lang w:bidi="ru-RU"/>
              </w:rPr>
              <w:t>со</w:t>
            </w:r>
            <w:proofErr w:type="gramEnd"/>
            <w:r w:rsidRPr="00BA0EB5">
              <w:rPr>
                <w:b w:val="0"/>
                <w:sz w:val="24"/>
                <w:szCs w:val="28"/>
                <w:lang w:bidi="ru-RU"/>
              </w:rPr>
              <w:t xml:space="preserve"> взрослыми и сверстниками на основе общих интересов и дел.</w:t>
            </w:r>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Познавательное</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Знание</w:t>
            </w:r>
          </w:p>
        </w:tc>
        <w:tc>
          <w:tcPr>
            <w:tcW w:w="4366" w:type="dxa"/>
          </w:tcPr>
          <w:p w:rsidR="00865484" w:rsidRPr="00BA0EB5" w:rsidRDefault="00865484" w:rsidP="00865484">
            <w:pPr>
              <w:pStyle w:val="13"/>
              <w:spacing w:after="0" w:line="240" w:lineRule="auto"/>
              <w:jc w:val="left"/>
              <w:rPr>
                <w:b w:val="0"/>
                <w:sz w:val="24"/>
                <w:szCs w:val="28"/>
                <w:lang w:bidi="ru-RU"/>
              </w:rPr>
            </w:pPr>
            <w:proofErr w:type="gramStart"/>
            <w:r w:rsidRPr="00BA0EB5">
              <w:rPr>
                <w:b w:val="0"/>
                <w:sz w:val="24"/>
                <w:szCs w:val="28"/>
                <w:lang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w:t>
            </w:r>
            <w:r w:rsidRPr="00BA0EB5">
              <w:rPr>
                <w:b w:val="0"/>
                <w:sz w:val="24"/>
                <w:szCs w:val="28"/>
                <w:lang w:bidi="ru-RU"/>
              </w:rPr>
              <w:tab/>
              <w:t xml:space="preserve">в познавательной, игровой, коммуникативной и продуктивных видах деятельности и в самообслуживании, обладающий первичной картиной мира на основе </w:t>
            </w:r>
            <w:r w:rsidRPr="00BA0EB5">
              <w:rPr>
                <w:b w:val="0"/>
                <w:sz w:val="24"/>
                <w:szCs w:val="28"/>
                <w:lang w:bidi="ru-RU"/>
              </w:rPr>
              <w:lastRenderedPageBreak/>
              <w:t>традиционных ценностей российского общества.</w:t>
            </w:r>
            <w:proofErr w:type="gramEnd"/>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lastRenderedPageBreak/>
              <w:t>Физическое и оздоровительное</w:t>
            </w:r>
          </w:p>
          <w:p w:rsidR="00865484" w:rsidRPr="00BA0EB5" w:rsidRDefault="00865484" w:rsidP="00865484">
            <w:pPr>
              <w:pStyle w:val="13"/>
              <w:spacing w:after="0" w:line="240" w:lineRule="auto"/>
              <w:rPr>
                <w:b w:val="0"/>
                <w:sz w:val="24"/>
                <w:szCs w:val="28"/>
                <w:lang w:bidi="ru-RU"/>
              </w:rPr>
            </w:pP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Здоровье</w:t>
            </w:r>
          </w:p>
        </w:tc>
        <w:tc>
          <w:tcPr>
            <w:tcW w:w="4366" w:type="dxa"/>
          </w:tcPr>
          <w:p w:rsidR="00865484" w:rsidRPr="00BA0EB5" w:rsidRDefault="00865484" w:rsidP="00865484">
            <w:pPr>
              <w:pStyle w:val="13"/>
              <w:spacing w:after="0" w:line="240" w:lineRule="auto"/>
              <w:jc w:val="left"/>
              <w:rPr>
                <w:b w:val="0"/>
                <w:sz w:val="24"/>
                <w:szCs w:val="28"/>
                <w:lang w:bidi="ru-RU"/>
              </w:rPr>
            </w:pPr>
            <w:proofErr w:type="gramStart"/>
            <w:r w:rsidRPr="00BA0EB5">
              <w:rPr>
                <w:b w:val="0"/>
                <w:sz w:val="24"/>
                <w:szCs w:val="28"/>
                <w:lang w:bidi="ru-RU"/>
              </w:rPr>
              <w:t>Владеющий</w:t>
            </w:r>
            <w:r w:rsidRPr="00BA0EB5">
              <w:rPr>
                <w:b w:val="0"/>
                <w:sz w:val="24"/>
                <w:szCs w:val="28"/>
                <w:lang w:bidi="ru-RU"/>
              </w:rPr>
              <w:tab/>
              <w:t>основными</w:t>
            </w:r>
            <w:r w:rsidRPr="00BA0EB5">
              <w:rPr>
                <w:b w:val="0"/>
                <w:sz w:val="24"/>
                <w:szCs w:val="28"/>
                <w:lang w:bidi="ru-RU"/>
              </w:rPr>
              <w:tab/>
              <w:t>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Трудовое</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Труд</w:t>
            </w:r>
          </w:p>
        </w:tc>
        <w:tc>
          <w:tcPr>
            <w:tcW w:w="4366" w:type="dxa"/>
          </w:tcPr>
          <w:p w:rsidR="00865484" w:rsidRPr="00BA0EB5" w:rsidRDefault="00865484" w:rsidP="00865484">
            <w:pPr>
              <w:pStyle w:val="13"/>
              <w:spacing w:after="0" w:line="240" w:lineRule="auto"/>
              <w:rPr>
                <w:b w:val="0"/>
                <w:sz w:val="24"/>
                <w:szCs w:val="28"/>
                <w:lang w:bidi="ru-RU"/>
              </w:rPr>
            </w:pPr>
            <w:proofErr w:type="gramStart"/>
            <w:r w:rsidRPr="00BA0EB5">
              <w:rPr>
                <w:b w:val="0"/>
                <w:sz w:val="24"/>
                <w:szCs w:val="28"/>
                <w:lang w:bidi="ru-RU"/>
              </w:rPr>
              <w:t>Понимающий</w:t>
            </w:r>
            <w:proofErr w:type="gramEnd"/>
            <w:r w:rsidRPr="00BA0EB5">
              <w:rPr>
                <w:b w:val="0"/>
                <w:sz w:val="24"/>
                <w:szCs w:val="28"/>
                <w:lang w:bidi="ru-RU"/>
              </w:rPr>
              <w:t xml:space="preserve"> ценность труда в семье и в обществе на основе уважения к людям труда, результатам их деятельности, проявляющий</w:t>
            </w:r>
            <w:r w:rsidRPr="00BA0EB5">
              <w:rPr>
                <w:b w:val="0"/>
                <w:sz w:val="24"/>
                <w:szCs w:val="28"/>
                <w:lang w:bidi="ru-RU"/>
              </w:rPr>
              <w:tab/>
              <w:t>трудолюбие при выполнении поручений и в самостоятельной деятельности.</w:t>
            </w:r>
          </w:p>
        </w:tc>
      </w:tr>
      <w:tr w:rsidR="00865484" w:rsidRPr="00BA0EB5" w:rsidTr="00865484">
        <w:tc>
          <w:tcPr>
            <w:tcW w:w="1951"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Этико-эстетическое</w:t>
            </w:r>
          </w:p>
        </w:tc>
        <w:tc>
          <w:tcPr>
            <w:tcW w:w="3383" w:type="dxa"/>
          </w:tcPr>
          <w:p w:rsidR="00865484" w:rsidRPr="00BA0EB5" w:rsidRDefault="00865484" w:rsidP="00865484">
            <w:pPr>
              <w:pStyle w:val="13"/>
              <w:spacing w:after="0" w:line="240" w:lineRule="auto"/>
              <w:rPr>
                <w:b w:val="0"/>
                <w:sz w:val="24"/>
                <w:szCs w:val="28"/>
                <w:lang w:bidi="ru-RU"/>
              </w:rPr>
            </w:pPr>
            <w:r w:rsidRPr="00BA0EB5">
              <w:rPr>
                <w:b w:val="0"/>
                <w:sz w:val="24"/>
                <w:szCs w:val="28"/>
                <w:lang w:bidi="ru-RU"/>
              </w:rPr>
              <w:t>Культура и красота</w:t>
            </w:r>
          </w:p>
        </w:tc>
        <w:tc>
          <w:tcPr>
            <w:tcW w:w="4366" w:type="dxa"/>
          </w:tcPr>
          <w:p w:rsidR="00865484" w:rsidRPr="00BA0EB5" w:rsidRDefault="00865484" w:rsidP="00865484">
            <w:pPr>
              <w:pStyle w:val="13"/>
              <w:spacing w:after="0" w:line="240" w:lineRule="auto"/>
              <w:rPr>
                <w:b w:val="0"/>
                <w:sz w:val="24"/>
                <w:szCs w:val="28"/>
                <w:lang w:bidi="ru-RU"/>
              </w:rPr>
            </w:pPr>
            <w:proofErr w:type="gramStart"/>
            <w:r w:rsidRPr="00BA0EB5">
              <w:rPr>
                <w:b w:val="0"/>
                <w:sz w:val="24"/>
                <w:szCs w:val="28"/>
                <w:lang w:bidi="ru-RU"/>
              </w:rPr>
              <w:t>Способный</w:t>
            </w:r>
            <w:proofErr w:type="gramEnd"/>
            <w:r w:rsidRPr="00BA0EB5">
              <w:rPr>
                <w:b w:val="0"/>
                <w:sz w:val="24"/>
                <w:szCs w:val="28"/>
                <w:lang w:bidi="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65484" w:rsidRPr="00566E49" w:rsidRDefault="00865484" w:rsidP="00865484">
      <w:pPr>
        <w:widowControl w:val="0"/>
        <w:tabs>
          <w:tab w:val="left" w:pos="519"/>
        </w:tabs>
        <w:spacing w:line="240" w:lineRule="auto"/>
        <w:rPr>
          <w:b/>
          <w:sz w:val="32"/>
          <w:szCs w:val="32"/>
        </w:rPr>
      </w:pPr>
      <w:r w:rsidRPr="00566E49">
        <w:rPr>
          <w:b/>
          <w:sz w:val="32"/>
          <w:szCs w:val="32"/>
        </w:rPr>
        <w:t>Содержательный раздел</w:t>
      </w:r>
    </w:p>
    <w:p w:rsidR="00865484" w:rsidRPr="00BA0EB5" w:rsidRDefault="00865484" w:rsidP="00865484">
      <w:pPr>
        <w:widowControl w:val="0"/>
        <w:tabs>
          <w:tab w:val="left" w:pos="519"/>
        </w:tabs>
        <w:spacing w:line="240" w:lineRule="auto"/>
        <w:rPr>
          <w:sz w:val="24"/>
          <w:szCs w:val="28"/>
          <w:lang w:bidi="ru-RU"/>
        </w:rPr>
      </w:pPr>
      <w:r w:rsidRPr="00BA0EB5">
        <w:rPr>
          <w:b/>
          <w:bCs/>
          <w:sz w:val="24"/>
          <w:szCs w:val="28"/>
          <w:lang w:bidi="ru-RU"/>
        </w:rPr>
        <w:t>Содержание воспитательной работы по направлениям воспитания</w:t>
      </w:r>
    </w:p>
    <w:p w:rsidR="00865484" w:rsidRPr="00BA0EB5" w:rsidRDefault="00865484" w:rsidP="00865484">
      <w:pPr>
        <w:widowControl w:val="0"/>
        <w:spacing w:line="240" w:lineRule="auto"/>
        <w:rPr>
          <w:rFonts w:eastAsia="Arial Unicode MS"/>
          <w:sz w:val="24"/>
          <w:szCs w:val="28"/>
          <w:lang w:bidi="ru-RU"/>
        </w:rPr>
      </w:pPr>
    </w:p>
    <w:p w:rsidR="00865484" w:rsidRPr="00BA0EB5" w:rsidRDefault="00865484" w:rsidP="00865484">
      <w:pPr>
        <w:widowControl w:val="0"/>
        <w:spacing w:line="240" w:lineRule="auto"/>
        <w:ind w:firstLine="840"/>
        <w:jc w:val="both"/>
        <w:rPr>
          <w:sz w:val="24"/>
          <w:szCs w:val="28"/>
          <w:lang w:bidi="ru-RU"/>
        </w:rPr>
      </w:pPr>
      <w:r w:rsidRPr="00BA0EB5">
        <w:rPr>
          <w:sz w:val="24"/>
          <w:szCs w:val="28"/>
          <w:lang w:bidi="ru-RU"/>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BA0EB5">
        <w:rPr>
          <w:sz w:val="24"/>
          <w:szCs w:val="28"/>
          <w:lang w:bidi="ru-RU"/>
        </w:rPr>
        <w:t>социокультурных</w:t>
      </w:r>
      <w:proofErr w:type="spellEnd"/>
      <w:r w:rsidRPr="00BA0EB5">
        <w:rPr>
          <w:sz w:val="24"/>
          <w:szCs w:val="28"/>
          <w:lang w:bidi="ru-RU"/>
        </w:rPr>
        <w:t xml:space="preserve"> ценностей, принятых в обществе правил и норм поведения в интересах человека, семьи, общества:</w:t>
      </w:r>
    </w:p>
    <w:p w:rsidR="00865484" w:rsidRPr="00BA0EB5" w:rsidRDefault="00865484" w:rsidP="00865484">
      <w:pPr>
        <w:widowControl w:val="0"/>
        <w:spacing w:line="240" w:lineRule="auto"/>
        <w:ind w:firstLine="820"/>
        <w:jc w:val="both"/>
        <w:rPr>
          <w:sz w:val="24"/>
          <w:szCs w:val="28"/>
          <w:lang w:bidi="ru-RU"/>
        </w:rPr>
      </w:pPr>
      <w:r w:rsidRPr="00BA0EB5">
        <w:rPr>
          <w:rFonts w:eastAsia="Arial"/>
          <w:sz w:val="24"/>
          <w:szCs w:val="28"/>
          <w:lang w:bidi="ru-RU"/>
        </w:rPr>
        <w:t xml:space="preserve">- </w:t>
      </w:r>
      <w:r w:rsidRPr="00BA0EB5">
        <w:rPr>
          <w:sz w:val="24"/>
          <w:szCs w:val="28"/>
          <w:lang w:bidi="ru-RU"/>
        </w:rPr>
        <w:t>социально-коммуникативное развитие;</w:t>
      </w:r>
    </w:p>
    <w:p w:rsidR="00865484" w:rsidRPr="00BA0EB5" w:rsidRDefault="00865484" w:rsidP="00865484">
      <w:pPr>
        <w:widowControl w:val="0"/>
        <w:spacing w:line="240" w:lineRule="auto"/>
        <w:ind w:firstLine="820"/>
        <w:jc w:val="both"/>
        <w:rPr>
          <w:sz w:val="24"/>
          <w:szCs w:val="28"/>
          <w:lang w:bidi="ru-RU"/>
        </w:rPr>
      </w:pPr>
      <w:r w:rsidRPr="00BA0EB5">
        <w:rPr>
          <w:sz w:val="24"/>
          <w:szCs w:val="28"/>
          <w:lang w:bidi="ru-RU"/>
        </w:rPr>
        <w:t>- познавательное развитие;</w:t>
      </w:r>
    </w:p>
    <w:p w:rsidR="00865484" w:rsidRPr="00BA0EB5" w:rsidRDefault="00865484" w:rsidP="00865484">
      <w:pPr>
        <w:widowControl w:val="0"/>
        <w:spacing w:line="240" w:lineRule="auto"/>
        <w:ind w:firstLine="820"/>
        <w:jc w:val="both"/>
        <w:rPr>
          <w:sz w:val="24"/>
          <w:szCs w:val="28"/>
          <w:lang w:bidi="ru-RU"/>
        </w:rPr>
      </w:pPr>
      <w:r w:rsidRPr="00BA0EB5">
        <w:rPr>
          <w:sz w:val="24"/>
          <w:szCs w:val="28"/>
          <w:lang w:bidi="ru-RU"/>
        </w:rPr>
        <w:t>- речевое развитие;</w:t>
      </w:r>
    </w:p>
    <w:p w:rsidR="00865484" w:rsidRPr="00BA0EB5" w:rsidRDefault="00865484" w:rsidP="00865484">
      <w:pPr>
        <w:widowControl w:val="0"/>
        <w:spacing w:line="240" w:lineRule="auto"/>
        <w:ind w:firstLine="820"/>
        <w:jc w:val="both"/>
        <w:rPr>
          <w:sz w:val="24"/>
          <w:szCs w:val="28"/>
          <w:lang w:bidi="ru-RU"/>
        </w:rPr>
      </w:pPr>
      <w:r w:rsidRPr="00BA0EB5">
        <w:rPr>
          <w:sz w:val="24"/>
          <w:szCs w:val="28"/>
          <w:lang w:bidi="ru-RU"/>
        </w:rPr>
        <w:t>- художественно-эстетическое развитие;</w:t>
      </w:r>
    </w:p>
    <w:p w:rsidR="00865484" w:rsidRPr="00BA0EB5" w:rsidRDefault="00865484" w:rsidP="00865484">
      <w:pPr>
        <w:widowControl w:val="0"/>
        <w:spacing w:line="240" w:lineRule="auto"/>
        <w:ind w:firstLine="820"/>
        <w:jc w:val="both"/>
        <w:rPr>
          <w:sz w:val="24"/>
          <w:szCs w:val="28"/>
          <w:lang w:bidi="ru-RU"/>
        </w:rPr>
      </w:pPr>
      <w:r w:rsidRPr="00BA0EB5">
        <w:rPr>
          <w:sz w:val="24"/>
          <w:szCs w:val="28"/>
          <w:lang w:bidi="ru-RU"/>
        </w:rPr>
        <w:t>- физическое развитие.</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Ценности воспитания соотнесены с направлениями воспитательной работы, они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865484" w:rsidRPr="00BA0EB5" w:rsidRDefault="00865484" w:rsidP="00865484">
      <w:pPr>
        <w:widowControl w:val="0"/>
        <w:spacing w:line="240" w:lineRule="auto"/>
        <w:ind w:firstLine="680"/>
        <w:jc w:val="both"/>
        <w:rPr>
          <w:sz w:val="24"/>
          <w:szCs w:val="28"/>
          <w:lang w:bidi="ru-RU"/>
        </w:rPr>
      </w:pPr>
    </w:p>
    <w:p w:rsidR="00865484" w:rsidRPr="00BA0EB5" w:rsidRDefault="00865484" w:rsidP="00865484">
      <w:pPr>
        <w:widowControl w:val="0"/>
        <w:spacing w:line="240" w:lineRule="auto"/>
        <w:ind w:firstLine="680"/>
        <w:jc w:val="center"/>
        <w:rPr>
          <w:b/>
          <w:bCs/>
          <w:sz w:val="24"/>
          <w:szCs w:val="28"/>
          <w:lang w:bidi="ru-RU"/>
        </w:rPr>
      </w:pPr>
      <w:r w:rsidRPr="00BA0EB5">
        <w:rPr>
          <w:b/>
          <w:bCs/>
          <w:sz w:val="24"/>
          <w:szCs w:val="28"/>
          <w:lang w:bidi="ru-RU"/>
        </w:rPr>
        <w:t>Патриотическое направление воспитания</w:t>
      </w:r>
    </w:p>
    <w:p w:rsidR="00865484" w:rsidRPr="00BA0EB5" w:rsidRDefault="00865484" w:rsidP="00865484">
      <w:pPr>
        <w:widowControl w:val="0"/>
        <w:spacing w:line="240" w:lineRule="auto"/>
        <w:ind w:firstLine="680"/>
        <w:jc w:val="both"/>
        <w:rPr>
          <w:sz w:val="24"/>
          <w:szCs w:val="28"/>
          <w:lang w:bidi="ru-RU"/>
        </w:rPr>
      </w:pP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Ценности </w:t>
      </w:r>
      <w:r w:rsidRPr="00BA0EB5">
        <w:rPr>
          <w:b/>
          <w:bCs/>
          <w:sz w:val="24"/>
          <w:szCs w:val="28"/>
          <w:lang w:bidi="ru-RU"/>
        </w:rPr>
        <w:t xml:space="preserve">Родина </w:t>
      </w:r>
      <w:r w:rsidRPr="00BA0EB5">
        <w:rPr>
          <w:sz w:val="24"/>
          <w:szCs w:val="28"/>
          <w:lang w:bidi="ru-RU"/>
        </w:rPr>
        <w:t xml:space="preserve">и </w:t>
      </w:r>
      <w:r w:rsidRPr="00BA0EB5">
        <w:rPr>
          <w:b/>
          <w:bCs/>
          <w:sz w:val="24"/>
          <w:szCs w:val="28"/>
          <w:lang w:bidi="ru-RU"/>
        </w:rPr>
        <w:t xml:space="preserve">природа </w:t>
      </w:r>
      <w:r w:rsidRPr="00BA0EB5">
        <w:rPr>
          <w:sz w:val="24"/>
          <w:szCs w:val="28"/>
          <w:lang w:bidi="ru-RU"/>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65484" w:rsidRPr="00BA0EB5" w:rsidRDefault="00865484" w:rsidP="00865484">
      <w:pPr>
        <w:widowControl w:val="0"/>
        <w:numPr>
          <w:ilvl w:val="0"/>
          <w:numId w:val="27"/>
        </w:numPr>
        <w:spacing w:line="240" w:lineRule="auto"/>
        <w:jc w:val="both"/>
        <w:rPr>
          <w:sz w:val="24"/>
          <w:szCs w:val="28"/>
          <w:lang w:bidi="ru-RU"/>
        </w:rPr>
      </w:pPr>
      <w:proofErr w:type="spellStart"/>
      <w:r w:rsidRPr="00BA0EB5">
        <w:rPr>
          <w:sz w:val="24"/>
          <w:szCs w:val="28"/>
          <w:lang w:bidi="ru-RU"/>
        </w:rPr>
        <w:t>когнитивно-смысловой</w:t>
      </w:r>
      <w:proofErr w:type="spellEnd"/>
      <w:r w:rsidRPr="00BA0EB5">
        <w:rPr>
          <w:sz w:val="24"/>
          <w:szCs w:val="28"/>
          <w:lang w:bidi="ru-RU"/>
        </w:rPr>
        <w:t xml:space="preserve">, </w:t>
      </w:r>
      <w:proofErr w:type="gramStart"/>
      <w:r w:rsidRPr="00BA0EB5">
        <w:rPr>
          <w:sz w:val="24"/>
          <w:szCs w:val="28"/>
          <w:lang w:bidi="ru-RU"/>
        </w:rPr>
        <w:t>связанный</w:t>
      </w:r>
      <w:proofErr w:type="gramEnd"/>
      <w:r w:rsidRPr="00BA0EB5">
        <w:rPr>
          <w:sz w:val="24"/>
          <w:szCs w:val="28"/>
          <w:lang w:bidi="ru-RU"/>
        </w:rPr>
        <w:t xml:space="preserve"> со знаниями об истории России, своего края, духовных и культурных традиций и достижений многонационального народа России;</w:t>
      </w:r>
    </w:p>
    <w:p w:rsidR="00865484" w:rsidRPr="00BA0EB5" w:rsidRDefault="00865484" w:rsidP="00865484">
      <w:pPr>
        <w:widowControl w:val="0"/>
        <w:numPr>
          <w:ilvl w:val="0"/>
          <w:numId w:val="27"/>
        </w:numPr>
        <w:spacing w:line="240" w:lineRule="auto"/>
        <w:jc w:val="both"/>
        <w:rPr>
          <w:sz w:val="24"/>
          <w:szCs w:val="28"/>
          <w:lang w:bidi="ru-RU"/>
        </w:rPr>
      </w:pPr>
      <w:proofErr w:type="gramStart"/>
      <w:r w:rsidRPr="00BA0EB5">
        <w:rPr>
          <w:sz w:val="24"/>
          <w:szCs w:val="28"/>
          <w:lang w:bidi="ru-RU"/>
        </w:rPr>
        <w:t>эмоционально-ценностный</w:t>
      </w:r>
      <w:proofErr w:type="gramEnd"/>
      <w:r w:rsidRPr="00BA0EB5">
        <w:rPr>
          <w:sz w:val="24"/>
          <w:szCs w:val="28"/>
          <w:lang w:bidi="ru-RU"/>
        </w:rPr>
        <w:t>, характеризующийся любовью к Родине - России, уважением к своему народу, народу России в целом;</w:t>
      </w:r>
    </w:p>
    <w:p w:rsidR="00865484" w:rsidRPr="00BA0EB5" w:rsidRDefault="00865484" w:rsidP="00865484">
      <w:pPr>
        <w:widowControl w:val="0"/>
        <w:numPr>
          <w:ilvl w:val="0"/>
          <w:numId w:val="27"/>
        </w:numPr>
        <w:spacing w:line="240" w:lineRule="auto"/>
        <w:jc w:val="both"/>
        <w:rPr>
          <w:sz w:val="24"/>
          <w:szCs w:val="28"/>
          <w:lang w:bidi="ru-RU"/>
        </w:rPr>
      </w:pPr>
      <w:proofErr w:type="spellStart"/>
      <w:r w:rsidRPr="00BA0EB5">
        <w:rPr>
          <w:sz w:val="24"/>
          <w:szCs w:val="28"/>
          <w:lang w:bidi="ru-RU"/>
        </w:rPr>
        <w:t>регуляторно-волевой</w:t>
      </w:r>
      <w:proofErr w:type="spellEnd"/>
      <w:r w:rsidRPr="00BA0EB5">
        <w:rPr>
          <w:sz w:val="24"/>
          <w:szCs w:val="28"/>
          <w:lang w:bidi="ru-RU"/>
        </w:rPr>
        <w:t xml:space="preserve">, </w:t>
      </w:r>
      <w:proofErr w:type="gramStart"/>
      <w:r w:rsidRPr="00BA0EB5">
        <w:rPr>
          <w:sz w:val="24"/>
          <w:szCs w:val="28"/>
          <w:lang w:bidi="ru-RU"/>
        </w:rPr>
        <w:t>обеспечивающий</w:t>
      </w:r>
      <w:proofErr w:type="gramEnd"/>
      <w:r w:rsidRPr="00BA0EB5">
        <w:rPr>
          <w:sz w:val="24"/>
          <w:szCs w:val="28"/>
          <w:lang w:bidi="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Задачи патриотического воспитания:</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1.формирование любви к родному краю, родной природе, родному языку, культурному наследию своего народа;</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2.воспитание любви, уважения к своим национальным особенностям и чувства собственного достоинства как представителя своего народа;</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865484" w:rsidRPr="00BA0EB5" w:rsidRDefault="00865484" w:rsidP="00865484">
      <w:pPr>
        <w:widowControl w:val="0"/>
        <w:numPr>
          <w:ilvl w:val="0"/>
          <w:numId w:val="27"/>
        </w:numPr>
        <w:spacing w:line="240" w:lineRule="auto"/>
        <w:jc w:val="both"/>
        <w:rPr>
          <w:sz w:val="24"/>
          <w:szCs w:val="28"/>
          <w:lang w:bidi="ru-RU"/>
        </w:rPr>
      </w:pPr>
      <w:proofErr w:type="gramStart"/>
      <w:r w:rsidRPr="00BA0EB5">
        <w:rPr>
          <w:sz w:val="24"/>
          <w:szCs w:val="28"/>
          <w:lang w:bidi="ru-RU"/>
        </w:rPr>
        <w:t>ознакомлении</w:t>
      </w:r>
      <w:proofErr w:type="gramEnd"/>
      <w:r w:rsidRPr="00BA0EB5">
        <w:rPr>
          <w:sz w:val="24"/>
          <w:szCs w:val="28"/>
          <w:lang w:bidi="ru-RU"/>
        </w:rPr>
        <w:t xml:space="preserve"> детей с историей, героями, культурой, традициями России и своего народа;</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организации коллективных творческих проектов, направленных на приобщение детей к российским общенациональным традициям;</w:t>
      </w:r>
    </w:p>
    <w:p w:rsidR="00865484" w:rsidRPr="00BA0EB5" w:rsidRDefault="00865484" w:rsidP="00865484">
      <w:pPr>
        <w:widowControl w:val="0"/>
        <w:numPr>
          <w:ilvl w:val="0"/>
          <w:numId w:val="27"/>
        </w:numPr>
        <w:spacing w:line="240" w:lineRule="auto"/>
        <w:jc w:val="both"/>
        <w:rPr>
          <w:sz w:val="24"/>
          <w:szCs w:val="24"/>
          <w:lang w:bidi="ru-RU"/>
        </w:rPr>
      </w:pPr>
      <w:proofErr w:type="gramStart"/>
      <w:r w:rsidRPr="00BA0EB5">
        <w:rPr>
          <w:sz w:val="24"/>
          <w:szCs w:val="28"/>
          <w:lang w:bidi="ru-RU"/>
        </w:rPr>
        <w:t>формировании</w:t>
      </w:r>
      <w:proofErr w:type="gramEnd"/>
      <w:r w:rsidRPr="00BA0EB5">
        <w:rPr>
          <w:sz w:val="24"/>
          <w:szCs w:val="28"/>
          <w:lang w:bidi="ru-RU"/>
        </w:rPr>
        <w:t xml:space="preserve"> правильного и безопасного поведения в природе, осознанного отношения к растениям, животным, к последствиям хозяйственной деятельности </w:t>
      </w:r>
      <w:r w:rsidRPr="00BA0EB5">
        <w:rPr>
          <w:sz w:val="24"/>
          <w:szCs w:val="24"/>
          <w:lang w:bidi="ru-RU"/>
        </w:rPr>
        <w:t>человека.</w:t>
      </w:r>
    </w:p>
    <w:p w:rsidR="00865484" w:rsidRPr="00BA0EB5" w:rsidRDefault="00865484" w:rsidP="00865484">
      <w:pPr>
        <w:widowControl w:val="0"/>
        <w:spacing w:line="240" w:lineRule="auto"/>
        <w:jc w:val="both"/>
        <w:rPr>
          <w:sz w:val="24"/>
          <w:szCs w:val="24"/>
          <w:lang w:bidi="ru-RU"/>
        </w:rPr>
      </w:pPr>
      <w:r w:rsidRPr="00BA0EB5">
        <w:rPr>
          <w:sz w:val="24"/>
          <w:szCs w:val="24"/>
          <w:lang w:bidi="ru-RU"/>
        </w:rPr>
        <w:t>Формы и виды деятельности.</w:t>
      </w:r>
    </w:p>
    <w:p w:rsidR="00865484" w:rsidRPr="00BA0EB5" w:rsidRDefault="00865484" w:rsidP="00865484">
      <w:pPr>
        <w:pStyle w:val="a9"/>
        <w:shd w:val="clear" w:color="auto" w:fill="FFFFFF"/>
        <w:tabs>
          <w:tab w:val="left" w:pos="993"/>
          <w:tab w:val="left" w:pos="1310"/>
        </w:tabs>
        <w:ind w:left="0" w:firstLine="709"/>
        <w:jc w:val="both"/>
        <w:rPr>
          <w:sz w:val="24"/>
          <w:szCs w:val="24"/>
        </w:rPr>
      </w:pPr>
      <w:r w:rsidRPr="00BA0EB5">
        <w:rPr>
          <w:sz w:val="24"/>
          <w:szCs w:val="24"/>
        </w:rPr>
        <w:t xml:space="preserve">Формы: праздники, </w:t>
      </w:r>
      <w:proofErr w:type="spellStart"/>
      <w:r w:rsidRPr="00BA0EB5">
        <w:rPr>
          <w:sz w:val="24"/>
          <w:szCs w:val="24"/>
        </w:rPr>
        <w:t>игры-занятия</w:t>
      </w:r>
      <w:proofErr w:type="gramStart"/>
      <w:r w:rsidRPr="00BA0EB5">
        <w:rPr>
          <w:sz w:val="24"/>
          <w:szCs w:val="24"/>
        </w:rPr>
        <w:t>,п</w:t>
      </w:r>
      <w:proofErr w:type="gramEnd"/>
      <w:r w:rsidRPr="00BA0EB5">
        <w:rPr>
          <w:sz w:val="24"/>
          <w:szCs w:val="24"/>
        </w:rPr>
        <w:t>ознавательные</w:t>
      </w:r>
      <w:proofErr w:type="spellEnd"/>
      <w:r w:rsidRPr="00BA0EB5">
        <w:rPr>
          <w:sz w:val="24"/>
          <w:szCs w:val="24"/>
        </w:rPr>
        <w:t xml:space="preserve"> беседы, чтение художественной литературы, экскурсии, целевые прогулки, игры-путешествия, проекты, конкурсы, просмотр мультфильмов.</w:t>
      </w:r>
    </w:p>
    <w:p w:rsidR="00865484" w:rsidRPr="00BA0EB5" w:rsidRDefault="00865484" w:rsidP="00865484">
      <w:pPr>
        <w:pStyle w:val="a9"/>
        <w:shd w:val="clear" w:color="auto" w:fill="FFFFFF"/>
        <w:tabs>
          <w:tab w:val="left" w:pos="993"/>
          <w:tab w:val="left" w:pos="1310"/>
        </w:tabs>
        <w:ind w:left="0" w:firstLine="709"/>
        <w:jc w:val="both"/>
        <w:rPr>
          <w:bCs/>
          <w:sz w:val="24"/>
          <w:szCs w:val="24"/>
        </w:rPr>
      </w:pPr>
      <w:r w:rsidRPr="00BA0EB5">
        <w:rPr>
          <w:sz w:val="24"/>
          <w:szCs w:val="24"/>
        </w:rPr>
        <w:t xml:space="preserve">Виды совместной деятельности: </w:t>
      </w:r>
      <w:proofErr w:type="gramStart"/>
      <w:r w:rsidRPr="00BA0EB5">
        <w:rPr>
          <w:bCs/>
          <w:sz w:val="24"/>
          <w:szCs w:val="24"/>
        </w:rPr>
        <w:t>игровая</w:t>
      </w:r>
      <w:proofErr w:type="gramEnd"/>
      <w:r w:rsidRPr="00BA0EB5">
        <w:rPr>
          <w:bCs/>
          <w:sz w:val="24"/>
          <w:szCs w:val="24"/>
        </w:rPr>
        <w:t xml:space="preserve">, познавательная, коммуникативная, продуктивная, трудовая, </w:t>
      </w:r>
      <w:r w:rsidRPr="00BA0EB5">
        <w:rPr>
          <w:sz w:val="24"/>
          <w:szCs w:val="24"/>
        </w:rPr>
        <w:t>восприятие художественной литературы и фольклора</w:t>
      </w:r>
      <w:r w:rsidRPr="00BA0EB5">
        <w:rPr>
          <w:bCs/>
          <w:sz w:val="24"/>
          <w:szCs w:val="24"/>
        </w:rPr>
        <w:t>.</w:t>
      </w:r>
    </w:p>
    <w:p w:rsidR="00865484" w:rsidRPr="00BA0EB5" w:rsidRDefault="00865484" w:rsidP="00865484">
      <w:pPr>
        <w:pStyle w:val="a9"/>
        <w:shd w:val="clear" w:color="auto" w:fill="FFFFFF"/>
        <w:tabs>
          <w:tab w:val="left" w:pos="993"/>
          <w:tab w:val="left" w:pos="1310"/>
        </w:tabs>
        <w:ind w:left="0" w:firstLine="709"/>
        <w:jc w:val="both"/>
        <w:rPr>
          <w:bCs/>
          <w:sz w:val="24"/>
          <w:szCs w:val="24"/>
        </w:rPr>
      </w:pPr>
    </w:p>
    <w:p w:rsidR="00865484" w:rsidRPr="00BA0EB5" w:rsidRDefault="00865484" w:rsidP="00865484">
      <w:pPr>
        <w:widowControl w:val="0"/>
        <w:spacing w:line="240" w:lineRule="auto"/>
        <w:ind w:left="720"/>
        <w:jc w:val="center"/>
        <w:rPr>
          <w:sz w:val="24"/>
          <w:szCs w:val="28"/>
          <w:lang w:bidi="ru-RU"/>
        </w:rPr>
      </w:pPr>
      <w:r w:rsidRPr="00BA0EB5">
        <w:rPr>
          <w:b/>
          <w:bCs/>
          <w:sz w:val="24"/>
          <w:szCs w:val="28"/>
          <w:lang w:bidi="ru-RU"/>
        </w:rPr>
        <w:t>Социальное направление воспитания</w:t>
      </w:r>
    </w:p>
    <w:p w:rsidR="00865484" w:rsidRPr="00BA0EB5" w:rsidRDefault="00865484" w:rsidP="00865484">
      <w:pPr>
        <w:widowControl w:val="0"/>
        <w:spacing w:line="240" w:lineRule="auto"/>
        <w:ind w:left="720"/>
        <w:rPr>
          <w:sz w:val="24"/>
          <w:szCs w:val="28"/>
          <w:lang w:bidi="ru-RU"/>
        </w:rPr>
      </w:pP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Ценности </w:t>
      </w:r>
      <w:r w:rsidRPr="00BA0EB5">
        <w:rPr>
          <w:b/>
          <w:bCs/>
          <w:sz w:val="24"/>
          <w:szCs w:val="28"/>
          <w:lang w:bidi="ru-RU"/>
        </w:rPr>
        <w:t xml:space="preserve">семья, дружба, человек </w:t>
      </w:r>
      <w:r w:rsidRPr="00BA0EB5">
        <w:rPr>
          <w:sz w:val="24"/>
          <w:szCs w:val="28"/>
          <w:lang w:bidi="ru-RU"/>
        </w:rPr>
        <w:t xml:space="preserve">и </w:t>
      </w:r>
      <w:r w:rsidRPr="00BA0EB5">
        <w:rPr>
          <w:b/>
          <w:bCs/>
          <w:sz w:val="24"/>
          <w:szCs w:val="28"/>
          <w:lang w:bidi="ru-RU"/>
        </w:rPr>
        <w:t xml:space="preserve">сотрудничество </w:t>
      </w:r>
      <w:r w:rsidRPr="00BA0EB5">
        <w:rPr>
          <w:sz w:val="24"/>
          <w:szCs w:val="28"/>
          <w:lang w:bidi="ru-RU"/>
        </w:rPr>
        <w:t>лежат в основе социального направления воспитания.</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w:t>
      </w:r>
      <w:r w:rsidRPr="00BA0EB5">
        <w:rPr>
          <w:sz w:val="24"/>
          <w:szCs w:val="28"/>
          <w:lang w:bidi="ru-RU"/>
        </w:rPr>
        <w:lastRenderedPageBreak/>
        <w:t>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Выделяются основные задачи социального направления воспитания.</w:t>
      </w:r>
    </w:p>
    <w:p w:rsidR="00865484" w:rsidRPr="00BA0EB5" w:rsidRDefault="00865484" w:rsidP="00865484">
      <w:pPr>
        <w:widowControl w:val="0"/>
        <w:spacing w:line="240" w:lineRule="auto"/>
        <w:jc w:val="both"/>
        <w:rPr>
          <w:sz w:val="24"/>
          <w:szCs w:val="28"/>
          <w:lang w:bidi="ru-RU"/>
        </w:rPr>
      </w:pPr>
      <w:r w:rsidRPr="00BA0EB5">
        <w:rPr>
          <w:sz w:val="24"/>
          <w:szCs w:val="28"/>
          <w:lang w:bidi="ru-RU"/>
        </w:rPr>
        <w:t>5.Формирование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6.Формирование навыков, необходимых для полноценного существования в обществе: </w:t>
      </w:r>
      <w:proofErr w:type="spellStart"/>
      <w:r w:rsidRPr="00BA0EB5">
        <w:rPr>
          <w:sz w:val="24"/>
          <w:szCs w:val="28"/>
          <w:lang w:bidi="ru-RU"/>
        </w:rPr>
        <w:t>эмпатии</w:t>
      </w:r>
      <w:proofErr w:type="spellEnd"/>
      <w:r w:rsidRPr="00BA0EB5">
        <w:rPr>
          <w:sz w:val="24"/>
          <w:szCs w:val="28"/>
          <w:lang w:bidi="ru-RU"/>
        </w:rPr>
        <w:t xml:space="preserve"> (сопереживания), коммуникабельности, заботы, ответственности, сотрудничества, умения договариваться, умения соблюдать правила.</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7.Развитие способности поставить себя на место другого как проявление личностной зрелости и преодоление детского эгоизма.</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организовывать сюжетно-ролевые игры (в семью, в команду и т. п.), игры с правилами, традиционные народные игры и пр.;</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воспитывать у детей навыки поведения в обществе;</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учить детей сотрудничать, организуя групповые формы в продуктивных видах деятельности;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учить детей анализировать поступки и чувства - свои и других людей;</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организовывать коллективные проекты заботы и помощи;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создавать доброжелательный психологический климат в группе.</w:t>
      </w:r>
    </w:p>
    <w:p w:rsidR="00865484" w:rsidRPr="00BA0EB5" w:rsidRDefault="00865484" w:rsidP="00865484">
      <w:pPr>
        <w:widowControl w:val="0"/>
        <w:spacing w:line="240" w:lineRule="auto"/>
        <w:jc w:val="both"/>
        <w:rPr>
          <w:sz w:val="24"/>
          <w:szCs w:val="28"/>
          <w:lang w:bidi="ru-RU"/>
        </w:rPr>
      </w:pPr>
      <w:r w:rsidRPr="00BA0EB5">
        <w:rPr>
          <w:sz w:val="24"/>
          <w:szCs w:val="28"/>
          <w:lang w:bidi="ru-RU"/>
        </w:rPr>
        <w:t>Формы и виды деятельности.</w:t>
      </w:r>
    </w:p>
    <w:p w:rsidR="00865484" w:rsidRPr="00BA0EB5" w:rsidRDefault="00865484" w:rsidP="00865484">
      <w:pPr>
        <w:jc w:val="both"/>
        <w:rPr>
          <w:bCs/>
          <w:iCs/>
          <w:sz w:val="24"/>
          <w:szCs w:val="24"/>
        </w:rPr>
      </w:pPr>
      <w:r w:rsidRPr="00BA0EB5">
        <w:rPr>
          <w:sz w:val="24"/>
          <w:szCs w:val="28"/>
          <w:lang w:bidi="ru-RU"/>
        </w:rPr>
        <w:t xml:space="preserve">Формы: беседы, чтение художественной литературы, дидактические игры, игровые занятия, сюжетно – ролевые </w:t>
      </w:r>
      <w:proofErr w:type="spellStart"/>
      <w:r w:rsidRPr="00BA0EB5">
        <w:rPr>
          <w:sz w:val="24"/>
          <w:szCs w:val="28"/>
          <w:lang w:bidi="ru-RU"/>
        </w:rPr>
        <w:t>игры</w:t>
      </w:r>
      <w:proofErr w:type="gramStart"/>
      <w:r w:rsidRPr="00BA0EB5">
        <w:rPr>
          <w:sz w:val="24"/>
          <w:szCs w:val="28"/>
          <w:lang w:bidi="ru-RU"/>
        </w:rPr>
        <w:t>,и</w:t>
      </w:r>
      <w:proofErr w:type="gramEnd"/>
      <w:r w:rsidRPr="00BA0EB5">
        <w:rPr>
          <w:sz w:val="24"/>
          <w:szCs w:val="28"/>
          <w:lang w:bidi="ru-RU"/>
        </w:rPr>
        <w:t>гры</w:t>
      </w:r>
      <w:proofErr w:type="spellEnd"/>
      <w:r w:rsidRPr="00BA0EB5">
        <w:rPr>
          <w:sz w:val="24"/>
          <w:szCs w:val="28"/>
          <w:lang w:bidi="ru-RU"/>
        </w:rPr>
        <w:t xml:space="preserve"> с правилами, традиционные народные игры, работа в паре, подгруппе,  экскурсии, праздники, проекты, просмотр мультфильмов, театрализованные постановки, </w:t>
      </w:r>
      <w:r w:rsidRPr="00BA0EB5">
        <w:rPr>
          <w:bCs/>
          <w:iCs/>
          <w:sz w:val="24"/>
          <w:szCs w:val="24"/>
        </w:rPr>
        <w:t xml:space="preserve">ситуативный разговор. </w:t>
      </w:r>
    </w:p>
    <w:p w:rsidR="00865484" w:rsidRPr="00BA0EB5" w:rsidRDefault="00865484" w:rsidP="00865484">
      <w:pPr>
        <w:jc w:val="both"/>
        <w:rPr>
          <w:bCs/>
          <w:iCs/>
          <w:sz w:val="24"/>
          <w:szCs w:val="24"/>
        </w:rPr>
      </w:pPr>
      <w:r w:rsidRPr="00BA0EB5">
        <w:rPr>
          <w:sz w:val="24"/>
          <w:szCs w:val="28"/>
          <w:lang w:bidi="ru-RU"/>
        </w:rPr>
        <w:t xml:space="preserve">Виды деятельности: игровая, коммуникативная, </w:t>
      </w:r>
      <w:r w:rsidRPr="00BA0EB5">
        <w:rPr>
          <w:bCs/>
          <w:iCs/>
          <w:sz w:val="24"/>
          <w:szCs w:val="24"/>
        </w:rPr>
        <w:t>восприятие художественной литературы и фольклора, продуктивная.</w:t>
      </w:r>
    </w:p>
    <w:p w:rsidR="00865484" w:rsidRPr="00BA0EB5" w:rsidRDefault="00865484" w:rsidP="00865484">
      <w:pPr>
        <w:widowControl w:val="0"/>
        <w:spacing w:line="240" w:lineRule="auto"/>
        <w:jc w:val="both"/>
        <w:rPr>
          <w:sz w:val="24"/>
          <w:szCs w:val="28"/>
          <w:lang w:bidi="ru-RU"/>
        </w:rPr>
      </w:pPr>
    </w:p>
    <w:p w:rsidR="00865484" w:rsidRPr="00BA0EB5" w:rsidRDefault="00865484" w:rsidP="00865484">
      <w:pPr>
        <w:widowControl w:val="0"/>
        <w:spacing w:line="240" w:lineRule="auto"/>
        <w:ind w:left="720"/>
        <w:jc w:val="center"/>
        <w:rPr>
          <w:sz w:val="24"/>
          <w:szCs w:val="28"/>
          <w:lang w:bidi="ru-RU"/>
        </w:rPr>
      </w:pPr>
      <w:r w:rsidRPr="00BA0EB5">
        <w:rPr>
          <w:b/>
          <w:bCs/>
          <w:sz w:val="24"/>
          <w:szCs w:val="28"/>
          <w:lang w:bidi="ru-RU"/>
        </w:rPr>
        <w:t>Познавательное направление воспитания</w:t>
      </w:r>
    </w:p>
    <w:p w:rsidR="00865484" w:rsidRPr="00BA0EB5" w:rsidRDefault="00865484" w:rsidP="00865484">
      <w:pPr>
        <w:widowControl w:val="0"/>
        <w:spacing w:line="240" w:lineRule="auto"/>
        <w:ind w:firstLine="680"/>
        <w:jc w:val="both"/>
        <w:rPr>
          <w:sz w:val="24"/>
          <w:szCs w:val="28"/>
          <w:lang w:bidi="ru-RU"/>
        </w:rPr>
      </w:pP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Ценность - </w:t>
      </w:r>
      <w:r w:rsidRPr="00BA0EB5">
        <w:rPr>
          <w:b/>
          <w:bCs/>
          <w:sz w:val="24"/>
          <w:szCs w:val="28"/>
          <w:lang w:bidi="ru-RU"/>
        </w:rPr>
        <w:t>знания</w:t>
      </w:r>
      <w:r w:rsidRPr="00BA0EB5">
        <w:rPr>
          <w:sz w:val="24"/>
          <w:szCs w:val="28"/>
          <w:lang w:bidi="ru-RU"/>
        </w:rPr>
        <w:t>. Цель познавательного направления воспитания - формирование ценности познания.</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Задачи познавательного направления воспитания:</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8.развитие любознательности, формирование опыта познавательной инициативы;</w:t>
      </w:r>
    </w:p>
    <w:p w:rsidR="00865484" w:rsidRPr="00BA0EB5" w:rsidRDefault="00865484" w:rsidP="00865484">
      <w:pPr>
        <w:widowControl w:val="0"/>
        <w:spacing w:line="240" w:lineRule="auto"/>
        <w:jc w:val="both"/>
        <w:rPr>
          <w:sz w:val="24"/>
          <w:szCs w:val="28"/>
          <w:lang w:bidi="ru-RU"/>
        </w:rPr>
      </w:pPr>
      <w:r w:rsidRPr="00BA0EB5">
        <w:rPr>
          <w:sz w:val="24"/>
          <w:szCs w:val="28"/>
          <w:lang w:bidi="ru-RU"/>
        </w:rPr>
        <w:t xml:space="preserve">  9.формирование ценностного отношения к взрослому как источнику знаний;</w:t>
      </w:r>
    </w:p>
    <w:p w:rsidR="00865484" w:rsidRPr="00BA0EB5" w:rsidRDefault="00865484" w:rsidP="00865484">
      <w:pPr>
        <w:widowControl w:val="0"/>
        <w:spacing w:line="240" w:lineRule="auto"/>
        <w:jc w:val="both"/>
        <w:rPr>
          <w:sz w:val="24"/>
          <w:szCs w:val="28"/>
          <w:lang w:bidi="ru-RU"/>
        </w:rPr>
      </w:pPr>
      <w:r w:rsidRPr="00BA0EB5">
        <w:rPr>
          <w:sz w:val="24"/>
          <w:szCs w:val="28"/>
          <w:lang w:bidi="ru-RU"/>
        </w:rPr>
        <w:lastRenderedPageBreak/>
        <w:t xml:space="preserve">  10.приобщение ребенка к культурным способам познания (книги, </w:t>
      </w:r>
      <w:proofErr w:type="spellStart"/>
      <w:proofErr w:type="gramStart"/>
      <w:r w:rsidRPr="00BA0EB5">
        <w:rPr>
          <w:sz w:val="24"/>
          <w:szCs w:val="28"/>
          <w:lang w:bidi="ru-RU"/>
        </w:rPr>
        <w:t>интернет-источники</w:t>
      </w:r>
      <w:proofErr w:type="spellEnd"/>
      <w:proofErr w:type="gramEnd"/>
      <w:r w:rsidRPr="00BA0EB5">
        <w:rPr>
          <w:sz w:val="24"/>
          <w:szCs w:val="28"/>
          <w:lang w:bidi="ru-RU"/>
        </w:rPr>
        <w:t>, дискуссии и др.).</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Направления деятельности воспитателя:</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A0EB5">
        <w:rPr>
          <w:sz w:val="24"/>
          <w:szCs w:val="28"/>
          <w:lang w:bidi="ru-RU"/>
        </w:rPr>
        <w:t>со</w:t>
      </w:r>
      <w:proofErr w:type="gramEnd"/>
      <w:r w:rsidRPr="00BA0EB5">
        <w:rPr>
          <w:sz w:val="24"/>
          <w:szCs w:val="28"/>
          <w:lang w:bidi="ru-RU"/>
        </w:rPr>
        <w:t xml:space="preserve"> взрослыми;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65484" w:rsidRPr="00BA0EB5" w:rsidRDefault="00865484" w:rsidP="00865484">
      <w:pPr>
        <w:widowControl w:val="0"/>
        <w:spacing w:line="240" w:lineRule="auto"/>
        <w:jc w:val="both"/>
        <w:rPr>
          <w:sz w:val="24"/>
          <w:szCs w:val="28"/>
          <w:lang w:bidi="ru-RU"/>
        </w:rPr>
      </w:pPr>
      <w:r w:rsidRPr="00BA0EB5">
        <w:rPr>
          <w:sz w:val="24"/>
          <w:szCs w:val="28"/>
          <w:lang w:bidi="ru-RU"/>
        </w:rPr>
        <w:t>Формы и виды деятельности.</w:t>
      </w:r>
    </w:p>
    <w:p w:rsidR="00865484" w:rsidRPr="00BA0EB5" w:rsidRDefault="00865484" w:rsidP="00865484">
      <w:pPr>
        <w:jc w:val="both"/>
        <w:rPr>
          <w:bCs/>
          <w:iCs/>
          <w:sz w:val="24"/>
          <w:szCs w:val="24"/>
        </w:rPr>
      </w:pPr>
      <w:r w:rsidRPr="00BA0EB5">
        <w:rPr>
          <w:sz w:val="24"/>
          <w:szCs w:val="28"/>
          <w:lang w:bidi="ru-RU"/>
        </w:rPr>
        <w:t xml:space="preserve">Формы: досуги, </w:t>
      </w:r>
      <w:r w:rsidRPr="00BA0EB5">
        <w:rPr>
          <w:bCs/>
          <w:iCs/>
          <w:sz w:val="24"/>
          <w:szCs w:val="24"/>
        </w:rPr>
        <w:t>наблюдение, экскурсия, экспериментирование, коллекционирование,</w:t>
      </w:r>
    </w:p>
    <w:p w:rsidR="00865484" w:rsidRPr="00BA0EB5" w:rsidRDefault="00865484" w:rsidP="00865484">
      <w:pPr>
        <w:jc w:val="both"/>
        <w:rPr>
          <w:bCs/>
          <w:iCs/>
          <w:sz w:val="24"/>
          <w:szCs w:val="24"/>
        </w:rPr>
      </w:pPr>
      <w:r w:rsidRPr="00BA0EB5">
        <w:rPr>
          <w:bCs/>
          <w:iCs/>
          <w:sz w:val="24"/>
          <w:szCs w:val="24"/>
        </w:rPr>
        <w:t xml:space="preserve">моделирование, проекты, игры с правилами, просмотр познавательных фильмов. </w:t>
      </w:r>
    </w:p>
    <w:p w:rsidR="00865484" w:rsidRPr="00BA0EB5" w:rsidRDefault="00865484" w:rsidP="00865484">
      <w:pPr>
        <w:jc w:val="both"/>
        <w:rPr>
          <w:bCs/>
          <w:iCs/>
          <w:sz w:val="24"/>
          <w:szCs w:val="24"/>
        </w:rPr>
      </w:pPr>
      <w:r w:rsidRPr="00BA0EB5">
        <w:rPr>
          <w:bCs/>
          <w:iCs/>
          <w:sz w:val="24"/>
          <w:szCs w:val="24"/>
        </w:rPr>
        <w:t xml:space="preserve">Виды </w:t>
      </w:r>
      <w:proofErr w:type="spellStart"/>
      <w:r w:rsidRPr="00BA0EB5">
        <w:rPr>
          <w:bCs/>
          <w:iCs/>
          <w:sz w:val="24"/>
          <w:szCs w:val="24"/>
        </w:rPr>
        <w:t>деятельности</w:t>
      </w:r>
      <w:proofErr w:type="gramStart"/>
      <w:r w:rsidRPr="00BA0EB5">
        <w:rPr>
          <w:bCs/>
          <w:iCs/>
          <w:sz w:val="24"/>
          <w:szCs w:val="24"/>
        </w:rPr>
        <w:t>:п</w:t>
      </w:r>
      <w:proofErr w:type="gramEnd"/>
      <w:r w:rsidRPr="00BA0EB5">
        <w:rPr>
          <w:bCs/>
          <w:iCs/>
          <w:sz w:val="24"/>
          <w:szCs w:val="24"/>
        </w:rPr>
        <w:t>ознавательно</w:t>
      </w:r>
      <w:proofErr w:type="spellEnd"/>
      <w:r w:rsidRPr="00BA0EB5">
        <w:rPr>
          <w:bCs/>
          <w:iCs/>
          <w:sz w:val="24"/>
          <w:szCs w:val="24"/>
        </w:rPr>
        <w:t xml:space="preserve"> – исследовательская, конструирование, </w:t>
      </w:r>
      <w:r w:rsidRPr="00BA0EB5">
        <w:rPr>
          <w:sz w:val="24"/>
          <w:szCs w:val="28"/>
          <w:lang w:bidi="ru-RU"/>
        </w:rPr>
        <w:t xml:space="preserve">игровая, коммуникативная, </w:t>
      </w:r>
      <w:r w:rsidRPr="00BA0EB5">
        <w:rPr>
          <w:bCs/>
          <w:iCs/>
          <w:sz w:val="24"/>
          <w:szCs w:val="24"/>
        </w:rPr>
        <w:t>восприятие художественной литературы (энциклопедии и др.), продуктивная.</w:t>
      </w:r>
    </w:p>
    <w:p w:rsidR="00865484" w:rsidRPr="00BA0EB5" w:rsidRDefault="00865484" w:rsidP="00865484">
      <w:pPr>
        <w:widowControl w:val="0"/>
        <w:spacing w:line="240" w:lineRule="auto"/>
        <w:jc w:val="both"/>
        <w:rPr>
          <w:sz w:val="24"/>
          <w:szCs w:val="28"/>
          <w:lang w:bidi="ru-RU"/>
        </w:rPr>
      </w:pPr>
    </w:p>
    <w:p w:rsidR="00865484" w:rsidRPr="00BA0EB5" w:rsidRDefault="00865484" w:rsidP="00865484">
      <w:pPr>
        <w:widowControl w:val="0"/>
        <w:spacing w:line="240" w:lineRule="auto"/>
        <w:ind w:left="720"/>
        <w:jc w:val="center"/>
        <w:rPr>
          <w:sz w:val="24"/>
          <w:szCs w:val="28"/>
          <w:lang w:bidi="ru-RU"/>
        </w:rPr>
      </w:pPr>
      <w:r w:rsidRPr="00BA0EB5">
        <w:rPr>
          <w:b/>
          <w:bCs/>
          <w:sz w:val="24"/>
          <w:szCs w:val="28"/>
          <w:lang w:bidi="ru-RU"/>
        </w:rPr>
        <w:t>Физическое и оздоровительное направление воспитания</w:t>
      </w:r>
    </w:p>
    <w:p w:rsidR="00865484" w:rsidRPr="00BA0EB5" w:rsidRDefault="00865484" w:rsidP="00865484">
      <w:pPr>
        <w:widowControl w:val="0"/>
        <w:spacing w:line="240" w:lineRule="auto"/>
        <w:ind w:left="720"/>
        <w:jc w:val="both"/>
        <w:rPr>
          <w:sz w:val="24"/>
          <w:szCs w:val="28"/>
          <w:lang w:bidi="ru-RU"/>
        </w:rPr>
      </w:pP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Ценность - </w:t>
      </w:r>
      <w:r w:rsidRPr="00BA0EB5">
        <w:rPr>
          <w:b/>
          <w:bCs/>
          <w:sz w:val="24"/>
          <w:szCs w:val="28"/>
          <w:lang w:bidi="ru-RU"/>
        </w:rPr>
        <w:t xml:space="preserve">здоровье. </w:t>
      </w:r>
      <w:r w:rsidRPr="00BA0EB5">
        <w:rPr>
          <w:sz w:val="24"/>
          <w:szCs w:val="28"/>
          <w:lang w:bidi="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Задачи по формированию здорового образа жизни:</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закаливание, повышение сопротивляемости к воздействию условий внешней среды;</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укрепление опорно-двигательного аппарата; развитие двигательных способностей, обучение двигательным навыкам и умениям;</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формирование элементарных представлений в области физической культуры, здоровья и безопасного образа жизни;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организация сна, здорового питания, выстраивание правильного режима дня;</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воспитание экологической культуры, обучение безопасности жизнедеятельности. Направления деятельности воспитателя:</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организация подвижных, спортивных игр, в том числе традиционных народных игр, дворовых игр на территории детского сада;</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создание детско-взрослых проектов по здоровому образу жизни;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введение оздоровительных традиций в ДОО.</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Формирование у дошкольников </w:t>
      </w:r>
      <w:r w:rsidRPr="00BA0EB5">
        <w:rPr>
          <w:b/>
          <w:bCs/>
          <w:sz w:val="24"/>
          <w:szCs w:val="28"/>
          <w:lang w:bidi="ru-RU"/>
        </w:rPr>
        <w:t xml:space="preserve">культурно-гигиенических навыков </w:t>
      </w:r>
      <w:r w:rsidRPr="00BA0EB5">
        <w:rPr>
          <w:sz w:val="24"/>
          <w:szCs w:val="28"/>
          <w:lang w:bidi="ru-RU"/>
        </w:rPr>
        <w:t xml:space="preserve">является важной частью воспитания </w:t>
      </w:r>
      <w:r w:rsidRPr="00BA0EB5">
        <w:rPr>
          <w:b/>
          <w:bCs/>
          <w:sz w:val="24"/>
          <w:szCs w:val="28"/>
          <w:lang w:bidi="ru-RU"/>
        </w:rPr>
        <w:t>культуры здоровья</w:t>
      </w:r>
      <w:r w:rsidRPr="00BA0EB5">
        <w:rPr>
          <w:sz w:val="24"/>
          <w:szCs w:val="28"/>
          <w:lang w:bidi="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 xml:space="preserve">В формировании культурно-гигиенических навыков режим дня играет одну из ключевых ролей. Привыкая выполнять серию </w:t>
      </w:r>
      <w:r w:rsidRPr="00BA0EB5">
        <w:rPr>
          <w:sz w:val="24"/>
          <w:szCs w:val="28"/>
          <w:lang w:bidi="ru-RU"/>
        </w:rPr>
        <w:lastRenderedPageBreak/>
        <w:t>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формировать у ребенка навыки поведения во время приема пищи;</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формировать у ребенка представления о ценности здоровья, красоте и чистоте тела;</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формировать у ребенка привычку следить за своим внешним видом;</w:t>
      </w:r>
    </w:p>
    <w:p w:rsidR="00865484" w:rsidRPr="00BA0EB5" w:rsidRDefault="00865484" w:rsidP="00865484">
      <w:pPr>
        <w:widowControl w:val="0"/>
        <w:numPr>
          <w:ilvl w:val="0"/>
          <w:numId w:val="27"/>
        </w:numPr>
        <w:spacing w:line="240" w:lineRule="auto"/>
        <w:jc w:val="both"/>
        <w:rPr>
          <w:sz w:val="24"/>
          <w:szCs w:val="28"/>
          <w:lang w:bidi="ru-RU"/>
        </w:rPr>
      </w:pPr>
      <w:r w:rsidRPr="00BA0EB5">
        <w:rPr>
          <w:sz w:val="24"/>
          <w:szCs w:val="28"/>
          <w:lang w:bidi="ru-RU"/>
        </w:rPr>
        <w:t>включать информацию о гигиене в повседневную жизнь ребенка, в игру.</w:t>
      </w:r>
    </w:p>
    <w:p w:rsidR="00865484" w:rsidRPr="00BA0EB5" w:rsidRDefault="00865484" w:rsidP="00865484">
      <w:pPr>
        <w:widowControl w:val="0"/>
        <w:spacing w:line="240" w:lineRule="auto"/>
        <w:ind w:firstLine="680"/>
        <w:jc w:val="both"/>
        <w:rPr>
          <w:sz w:val="24"/>
          <w:szCs w:val="28"/>
          <w:lang w:bidi="ru-RU"/>
        </w:rPr>
      </w:pPr>
      <w:r w:rsidRPr="00BA0EB5">
        <w:rPr>
          <w:sz w:val="24"/>
          <w:szCs w:val="28"/>
          <w:lang w:bidi="ru-RU"/>
        </w:rPr>
        <w:t>Работа по формированию у ребенка культурно-гигиенических навыков должна вестись в тесном контакте с семьей.</w:t>
      </w:r>
    </w:p>
    <w:p w:rsidR="00865484" w:rsidRPr="00BA0EB5" w:rsidRDefault="00865484" w:rsidP="00865484">
      <w:pPr>
        <w:widowControl w:val="0"/>
        <w:spacing w:line="240" w:lineRule="auto"/>
        <w:jc w:val="both"/>
        <w:rPr>
          <w:sz w:val="24"/>
          <w:szCs w:val="28"/>
          <w:lang w:bidi="ru-RU"/>
        </w:rPr>
      </w:pPr>
      <w:r w:rsidRPr="00BA0EB5">
        <w:rPr>
          <w:sz w:val="24"/>
          <w:szCs w:val="28"/>
          <w:lang w:bidi="ru-RU"/>
        </w:rPr>
        <w:t>Формы и виды деятельности.</w:t>
      </w:r>
    </w:p>
    <w:p w:rsidR="00865484" w:rsidRPr="00BA0EB5" w:rsidRDefault="00865484" w:rsidP="00865484">
      <w:pPr>
        <w:rPr>
          <w:bCs/>
          <w:iCs/>
          <w:sz w:val="24"/>
          <w:szCs w:val="24"/>
        </w:rPr>
      </w:pPr>
      <w:proofErr w:type="spellStart"/>
      <w:r w:rsidRPr="00BA0EB5">
        <w:rPr>
          <w:sz w:val="24"/>
          <w:szCs w:val="28"/>
          <w:lang w:bidi="ru-RU"/>
        </w:rPr>
        <w:t>Формы</w:t>
      </w:r>
      <w:proofErr w:type="gramStart"/>
      <w:r w:rsidRPr="00BA0EB5">
        <w:rPr>
          <w:sz w:val="24"/>
          <w:szCs w:val="28"/>
          <w:lang w:bidi="ru-RU"/>
        </w:rPr>
        <w:t>:</w:t>
      </w:r>
      <w:r w:rsidRPr="00BA0EB5">
        <w:rPr>
          <w:bCs/>
          <w:iCs/>
          <w:sz w:val="24"/>
          <w:szCs w:val="24"/>
        </w:rPr>
        <w:t>п</w:t>
      </w:r>
      <w:proofErr w:type="gramEnd"/>
      <w:r w:rsidRPr="00BA0EB5">
        <w:rPr>
          <w:bCs/>
          <w:iCs/>
          <w:sz w:val="24"/>
          <w:szCs w:val="24"/>
        </w:rPr>
        <w:t>раздники</w:t>
      </w:r>
      <w:proofErr w:type="spellEnd"/>
      <w:r w:rsidRPr="00BA0EB5">
        <w:rPr>
          <w:bCs/>
          <w:iCs/>
          <w:sz w:val="24"/>
          <w:szCs w:val="24"/>
        </w:rPr>
        <w:t>, досуги, развлечения, дни здоровья, подвижные дидактические игры, подвижные игры с правилами, игровые упражнения, игровые ситуации, соревнования, физкультурные минутки, динамические паузы. Виды деятельности: двигательная, игровая, коммуникативная, восприятие художественной литературы (энциклопедии, иллюстрации).</w:t>
      </w:r>
    </w:p>
    <w:p w:rsidR="00865484" w:rsidRPr="00BA0EB5" w:rsidRDefault="00865484" w:rsidP="00865484">
      <w:pPr>
        <w:rPr>
          <w:bCs/>
          <w:iCs/>
          <w:sz w:val="24"/>
          <w:szCs w:val="24"/>
        </w:rPr>
      </w:pPr>
    </w:p>
    <w:p w:rsidR="00BA0EB5" w:rsidRPr="00BA0EB5" w:rsidRDefault="00BA0EB5" w:rsidP="00BA0EB5">
      <w:pPr>
        <w:widowControl w:val="0"/>
        <w:spacing w:line="240" w:lineRule="auto"/>
        <w:ind w:left="720"/>
        <w:jc w:val="center"/>
        <w:rPr>
          <w:sz w:val="24"/>
          <w:szCs w:val="28"/>
          <w:lang w:bidi="ru-RU"/>
        </w:rPr>
      </w:pPr>
      <w:r w:rsidRPr="00BA0EB5">
        <w:rPr>
          <w:b/>
          <w:bCs/>
          <w:sz w:val="24"/>
          <w:szCs w:val="28"/>
          <w:lang w:bidi="ru-RU"/>
        </w:rPr>
        <w:t>Трудовое направление воспитания</w:t>
      </w:r>
    </w:p>
    <w:p w:rsidR="00BA0EB5" w:rsidRPr="00BA0EB5" w:rsidRDefault="00BA0EB5" w:rsidP="00BA0EB5">
      <w:pPr>
        <w:widowControl w:val="0"/>
        <w:spacing w:line="240" w:lineRule="auto"/>
        <w:ind w:left="720"/>
        <w:rPr>
          <w:sz w:val="24"/>
          <w:szCs w:val="28"/>
          <w:lang w:bidi="ru-RU"/>
        </w:rPr>
      </w:pP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 xml:space="preserve">Ценность - </w:t>
      </w:r>
      <w:r w:rsidRPr="00BA0EB5">
        <w:rPr>
          <w:b/>
          <w:bCs/>
          <w:sz w:val="24"/>
          <w:szCs w:val="28"/>
          <w:lang w:bidi="ru-RU"/>
        </w:rPr>
        <w:t xml:space="preserve">труд. </w:t>
      </w:r>
      <w:r w:rsidRPr="00BA0EB5">
        <w:rPr>
          <w:sz w:val="24"/>
          <w:szCs w:val="28"/>
          <w:lang w:bidi="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BA0EB5" w:rsidRPr="00BA0EB5" w:rsidRDefault="00BA0EB5" w:rsidP="00BA0EB5">
      <w:pPr>
        <w:widowControl w:val="0"/>
        <w:numPr>
          <w:ilvl w:val="0"/>
          <w:numId w:val="31"/>
        </w:numPr>
        <w:spacing w:line="240" w:lineRule="auto"/>
        <w:jc w:val="both"/>
        <w:rPr>
          <w:sz w:val="24"/>
          <w:szCs w:val="28"/>
          <w:lang w:bidi="ru-RU"/>
        </w:rPr>
      </w:pPr>
      <w:r w:rsidRPr="00BA0EB5">
        <w:rPr>
          <w:sz w:val="24"/>
          <w:szCs w:val="28"/>
          <w:lang w:bidi="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A0EB5" w:rsidRPr="00BA0EB5" w:rsidRDefault="00BA0EB5" w:rsidP="00BA0EB5">
      <w:pPr>
        <w:widowControl w:val="0"/>
        <w:numPr>
          <w:ilvl w:val="0"/>
          <w:numId w:val="31"/>
        </w:numPr>
        <w:spacing w:line="240" w:lineRule="auto"/>
        <w:jc w:val="both"/>
        <w:rPr>
          <w:sz w:val="24"/>
          <w:szCs w:val="28"/>
          <w:lang w:bidi="ru-RU"/>
        </w:rPr>
      </w:pPr>
      <w:r w:rsidRPr="00BA0EB5">
        <w:rPr>
          <w:sz w:val="24"/>
          <w:szCs w:val="28"/>
          <w:lang w:bidi="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A0EB5" w:rsidRPr="00BA0EB5" w:rsidRDefault="00BA0EB5" w:rsidP="00BA0EB5">
      <w:pPr>
        <w:widowControl w:val="0"/>
        <w:numPr>
          <w:ilvl w:val="0"/>
          <w:numId w:val="31"/>
        </w:numPr>
        <w:spacing w:line="240" w:lineRule="auto"/>
        <w:jc w:val="both"/>
        <w:rPr>
          <w:sz w:val="24"/>
          <w:szCs w:val="28"/>
          <w:lang w:bidi="ru-RU"/>
        </w:rPr>
      </w:pPr>
      <w:r w:rsidRPr="00BA0EB5">
        <w:rPr>
          <w:sz w:val="24"/>
          <w:szCs w:val="28"/>
          <w:lang w:bidi="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При реализации данных задач воспитатель ДОО должен сосредоточить свое внимание на нескольких направлениях воспитательной работы:</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предоставлять детям самостоятельность в выполнении работы, чтобы они почувствовали ответственность за свои действия;</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lastRenderedPageBreak/>
        <w:t>связывать развитие трудолюбия с формированием общественных мотивов труда, желанием приносить пользу людям.</w:t>
      </w:r>
    </w:p>
    <w:p w:rsidR="00BA0EB5" w:rsidRPr="00BA0EB5" w:rsidRDefault="00BA0EB5" w:rsidP="00BA0EB5">
      <w:pPr>
        <w:widowControl w:val="0"/>
        <w:spacing w:line="240" w:lineRule="auto"/>
        <w:jc w:val="both"/>
        <w:rPr>
          <w:sz w:val="24"/>
          <w:szCs w:val="28"/>
          <w:lang w:bidi="ru-RU"/>
        </w:rPr>
      </w:pPr>
      <w:r w:rsidRPr="00BA0EB5">
        <w:rPr>
          <w:sz w:val="24"/>
          <w:szCs w:val="28"/>
          <w:lang w:bidi="ru-RU"/>
        </w:rPr>
        <w:t>Формы и виды деятельности.</w:t>
      </w:r>
    </w:p>
    <w:p w:rsidR="00BA0EB5" w:rsidRPr="00BA0EB5" w:rsidRDefault="00BA0EB5" w:rsidP="00BA0EB5">
      <w:pPr>
        <w:jc w:val="both"/>
        <w:rPr>
          <w:bCs/>
          <w:iCs/>
          <w:sz w:val="24"/>
          <w:szCs w:val="24"/>
        </w:rPr>
      </w:pPr>
      <w:r w:rsidRPr="00BA0EB5">
        <w:rPr>
          <w:sz w:val="24"/>
          <w:szCs w:val="28"/>
          <w:lang w:bidi="ru-RU"/>
        </w:rPr>
        <w:t xml:space="preserve">Формы: беседы, наблюдения, дидактические игры, игровые упражнения, </w:t>
      </w:r>
      <w:r w:rsidRPr="00BA0EB5">
        <w:rPr>
          <w:bCs/>
          <w:iCs/>
          <w:sz w:val="24"/>
          <w:szCs w:val="24"/>
        </w:rPr>
        <w:t xml:space="preserve">дежурство, поручение, проекты. </w:t>
      </w:r>
      <w:r w:rsidRPr="00BA0EB5">
        <w:rPr>
          <w:sz w:val="24"/>
          <w:szCs w:val="28"/>
          <w:lang w:bidi="ru-RU"/>
        </w:rPr>
        <w:t xml:space="preserve">Виды деятельности: </w:t>
      </w:r>
      <w:r w:rsidRPr="00BA0EB5">
        <w:rPr>
          <w:bCs/>
          <w:iCs/>
          <w:sz w:val="24"/>
          <w:szCs w:val="24"/>
        </w:rPr>
        <w:t>самообслуживание и элементарный бытовой  труд (в помещении и на улице)</w:t>
      </w:r>
      <w:r w:rsidRPr="00BA0EB5">
        <w:rPr>
          <w:sz w:val="24"/>
          <w:szCs w:val="28"/>
          <w:lang w:bidi="ru-RU"/>
        </w:rPr>
        <w:t>, игровая, коммуникативная, восприятие художественной литературы (иллюстрации).</w:t>
      </w:r>
    </w:p>
    <w:p w:rsidR="00BA0EB5" w:rsidRPr="00BA0EB5" w:rsidRDefault="00BA0EB5" w:rsidP="00BA0EB5">
      <w:pPr>
        <w:widowControl w:val="0"/>
        <w:spacing w:line="240" w:lineRule="auto"/>
        <w:jc w:val="both"/>
        <w:rPr>
          <w:sz w:val="24"/>
          <w:szCs w:val="28"/>
          <w:lang w:bidi="ru-RU"/>
        </w:rPr>
      </w:pPr>
    </w:p>
    <w:p w:rsidR="00BA0EB5" w:rsidRPr="00BA0EB5" w:rsidRDefault="00BA0EB5" w:rsidP="00BA0EB5">
      <w:pPr>
        <w:widowControl w:val="0"/>
        <w:spacing w:line="240" w:lineRule="auto"/>
        <w:ind w:left="720"/>
        <w:jc w:val="center"/>
        <w:rPr>
          <w:sz w:val="24"/>
          <w:szCs w:val="28"/>
          <w:lang w:bidi="ru-RU"/>
        </w:rPr>
      </w:pPr>
      <w:r w:rsidRPr="00BA0EB5">
        <w:rPr>
          <w:b/>
          <w:bCs/>
          <w:sz w:val="24"/>
          <w:szCs w:val="28"/>
          <w:lang w:bidi="ru-RU"/>
        </w:rPr>
        <w:t>Этико-эстетическое направление воспитания</w:t>
      </w:r>
    </w:p>
    <w:p w:rsidR="00BA0EB5" w:rsidRPr="00BA0EB5" w:rsidRDefault="00BA0EB5" w:rsidP="00BA0EB5">
      <w:pPr>
        <w:widowControl w:val="0"/>
        <w:spacing w:line="240" w:lineRule="auto"/>
        <w:ind w:left="720"/>
        <w:jc w:val="both"/>
        <w:rPr>
          <w:sz w:val="24"/>
          <w:szCs w:val="28"/>
          <w:lang w:bidi="ru-RU"/>
        </w:rPr>
      </w:pP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 xml:space="preserve">Ценности - </w:t>
      </w:r>
      <w:r w:rsidRPr="00BA0EB5">
        <w:rPr>
          <w:b/>
          <w:bCs/>
          <w:sz w:val="24"/>
          <w:szCs w:val="28"/>
          <w:lang w:bidi="ru-RU"/>
        </w:rPr>
        <w:t>культура и красота</w:t>
      </w:r>
      <w:r w:rsidRPr="00BA0EB5">
        <w:rPr>
          <w:sz w:val="24"/>
          <w:szCs w:val="28"/>
          <w:lang w:bidi="ru-RU"/>
        </w:rPr>
        <w:t xml:space="preserve">. </w:t>
      </w:r>
      <w:r w:rsidRPr="00BA0EB5">
        <w:rPr>
          <w:b/>
          <w:bCs/>
          <w:sz w:val="24"/>
          <w:szCs w:val="28"/>
          <w:lang w:bidi="ru-RU"/>
        </w:rPr>
        <w:t xml:space="preserve">Культура поведения </w:t>
      </w:r>
      <w:r w:rsidRPr="00BA0EB5">
        <w:rPr>
          <w:sz w:val="24"/>
          <w:szCs w:val="28"/>
          <w:lang w:bidi="ru-RU"/>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Можно выделить основные задачи этико-эстетического воспитания:</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формирование культуры общения, поведения, этических представлений;</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воспитание представлений о значении опрятности и красоты внешней, ее влиянии на внутренний мир человека;</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развитие предпосылок ценностно-смыслового восприятия и понимания произведений искусства, явлений жизни, отношений между людьми;</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 xml:space="preserve">воспитание любви к </w:t>
      </w:r>
      <w:proofErr w:type="gramStart"/>
      <w:r w:rsidRPr="00BA0EB5">
        <w:rPr>
          <w:sz w:val="24"/>
          <w:szCs w:val="28"/>
          <w:lang w:bidi="ru-RU"/>
        </w:rPr>
        <w:t>прекрасному</w:t>
      </w:r>
      <w:proofErr w:type="gramEnd"/>
      <w:r w:rsidRPr="00BA0EB5">
        <w:rPr>
          <w:sz w:val="24"/>
          <w:szCs w:val="28"/>
          <w:lang w:bidi="ru-RU"/>
        </w:rPr>
        <w:t>, уважения к традициям и культуре родной страны и других народов;</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развитие творческого отношения к миру, природе, быту и к окружающей ребенка действительности;</w:t>
      </w:r>
    </w:p>
    <w:p w:rsidR="00BA0EB5" w:rsidRPr="00BA0EB5" w:rsidRDefault="00BA0EB5" w:rsidP="00BA0EB5">
      <w:pPr>
        <w:widowControl w:val="0"/>
        <w:numPr>
          <w:ilvl w:val="0"/>
          <w:numId w:val="32"/>
        </w:numPr>
        <w:spacing w:line="240" w:lineRule="auto"/>
        <w:jc w:val="both"/>
        <w:rPr>
          <w:sz w:val="24"/>
          <w:szCs w:val="28"/>
          <w:lang w:bidi="ru-RU"/>
        </w:rPr>
      </w:pPr>
      <w:r w:rsidRPr="00BA0EB5">
        <w:rPr>
          <w:sz w:val="24"/>
          <w:szCs w:val="28"/>
          <w:lang w:bidi="ru-RU"/>
        </w:rPr>
        <w:t>формирование у детей эстетического вкуса, стремления окружать себя прекрасным, создавать его.</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учить детей уважительно относиться к окружающим людям, считаться с их делами, интересами, удобствами;</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 xml:space="preserve">Цель </w:t>
      </w:r>
      <w:r w:rsidRPr="00BA0EB5">
        <w:rPr>
          <w:b/>
          <w:bCs/>
          <w:sz w:val="24"/>
          <w:szCs w:val="28"/>
          <w:lang w:bidi="ru-RU"/>
        </w:rPr>
        <w:t xml:space="preserve">эстетического </w:t>
      </w:r>
      <w:r w:rsidRPr="00BA0EB5">
        <w:rPr>
          <w:sz w:val="24"/>
          <w:szCs w:val="28"/>
          <w:lang w:bidi="ru-RU"/>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A0EB5" w:rsidRPr="00BA0EB5" w:rsidRDefault="00BA0EB5" w:rsidP="00BA0EB5">
      <w:pPr>
        <w:widowControl w:val="0"/>
        <w:spacing w:line="240" w:lineRule="auto"/>
        <w:ind w:firstLine="680"/>
        <w:jc w:val="both"/>
        <w:rPr>
          <w:sz w:val="24"/>
          <w:szCs w:val="28"/>
          <w:lang w:bidi="ru-RU"/>
        </w:rPr>
      </w:pPr>
      <w:r w:rsidRPr="00BA0EB5">
        <w:rPr>
          <w:sz w:val="24"/>
          <w:szCs w:val="28"/>
          <w:lang w:bidi="ru-RU"/>
        </w:rPr>
        <w:t>Направления деятельности воспитателя по эстетическому воспитанию предполагают следующее:</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уважительное отношение к результатам творчества детей, широкое включение их произведений в жизнь ДОО;</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lastRenderedPageBreak/>
        <w:t>организацию выставок, концертов, создание эстетической развивающей среды и др.;</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формирование чувства прекрасного на основе восприятия художественного слова на русском и родном языке;</w:t>
      </w:r>
    </w:p>
    <w:p w:rsidR="00BA0EB5" w:rsidRPr="00BA0EB5" w:rsidRDefault="00BA0EB5" w:rsidP="00BA0EB5">
      <w:pPr>
        <w:widowControl w:val="0"/>
        <w:numPr>
          <w:ilvl w:val="0"/>
          <w:numId w:val="27"/>
        </w:numPr>
        <w:spacing w:line="240" w:lineRule="auto"/>
        <w:jc w:val="both"/>
        <w:rPr>
          <w:sz w:val="24"/>
          <w:szCs w:val="28"/>
          <w:lang w:bidi="ru-RU"/>
        </w:rPr>
      </w:pPr>
      <w:r w:rsidRPr="00BA0EB5">
        <w:rPr>
          <w:sz w:val="24"/>
          <w:szCs w:val="28"/>
          <w:lang w:bidi="ru-RU"/>
        </w:rPr>
        <w:t>реализация вариативности содержания, форм и методов работы с детьми по разным направлениям эстетического воспитания.</w:t>
      </w:r>
    </w:p>
    <w:p w:rsidR="00BA0EB5" w:rsidRPr="00BA0EB5" w:rsidRDefault="00BA0EB5" w:rsidP="00BA0EB5">
      <w:pPr>
        <w:widowControl w:val="0"/>
        <w:spacing w:line="240" w:lineRule="auto"/>
        <w:jc w:val="both"/>
        <w:rPr>
          <w:sz w:val="24"/>
          <w:szCs w:val="28"/>
          <w:lang w:bidi="ru-RU"/>
        </w:rPr>
      </w:pPr>
      <w:r w:rsidRPr="00BA0EB5">
        <w:rPr>
          <w:sz w:val="24"/>
          <w:szCs w:val="28"/>
          <w:lang w:bidi="ru-RU"/>
        </w:rPr>
        <w:t>Формы и виды деятельности.</w:t>
      </w:r>
    </w:p>
    <w:p w:rsidR="00BA0EB5" w:rsidRPr="00BA0EB5" w:rsidRDefault="00BA0EB5" w:rsidP="00BA0EB5">
      <w:pPr>
        <w:spacing w:line="240" w:lineRule="auto"/>
        <w:jc w:val="both"/>
        <w:rPr>
          <w:rStyle w:val="markedcontent"/>
          <w:szCs w:val="24"/>
        </w:rPr>
      </w:pPr>
      <w:proofErr w:type="gramStart"/>
      <w:r w:rsidRPr="00BA0EB5">
        <w:rPr>
          <w:sz w:val="24"/>
          <w:szCs w:val="28"/>
          <w:lang w:bidi="ru-RU"/>
        </w:rPr>
        <w:t>Формы: праздники, развлечения, конкурсы, выставки</w:t>
      </w:r>
      <w:r w:rsidRPr="00BA0EB5">
        <w:rPr>
          <w:rStyle w:val="markedcontent"/>
          <w:rFonts w:ascii="Arial" w:hAnsi="Arial" w:cs="Arial"/>
          <w:sz w:val="19"/>
          <w:szCs w:val="19"/>
        </w:rPr>
        <w:t xml:space="preserve">, </w:t>
      </w:r>
      <w:r w:rsidRPr="00BA0EB5">
        <w:rPr>
          <w:bCs/>
          <w:iCs/>
          <w:sz w:val="24"/>
          <w:szCs w:val="24"/>
        </w:rPr>
        <w:t xml:space="preserve">мастерская по изготовлению продуктов детского творчества, </w:t>
      </w:r>
      <w:r w:rsidRPr="00BA0EB5">
        <w:rPr>
          <w:sz w:val="24"/>
          <w:szCs w:val="28"/>
          <w:lang w:bidi="ru-RU"/>
        </w:rPr>
        <w:t xml:space="preserve">проекты, </w:t>
      </w:r>
      <w:r w:rsidRPr="00BA0EB5">
        <w:rPr>
          <w:rStyle w:val="markedcontent"/>
          <w:sz w:val="24"/>
          <w:szCs w:val="24"/>
        </w:rPr>
        <w:t>просмотр мультфильмов.</w:t>
      </w:r>
      <w:proofErr w:type="gramEnd"/>
      <w:r w:rsidRPr="00BA0EB5">
        <w:rPr>
          <w:sz w:val="24"/>
          <w:szCs w:val="24"/>
        </w:rPr>
        <w:br/>
      </w:r>
      <w:proofErr w:type="gramStart"/>
      <w:r w:rsidRPr="00BA0EB5">
        <w:rPr>
          <w:sz w:val="24"/>
          <w:szCs w:val="24"/>
          <w:lang w:bidi="ru-RU"/>
        </w:rPr>
        <w:t>Виды деятельности: изобразительная, музыкальная, игровая, коммуникативная, восприятие художественной литературы,</w:t>
      </w:r>
      <w:r w:rsidRPr="00BA0EB5">
        <w:rPr>
          <w:rStyle w:val="markedcontent"/>
          <w:sz w:val="24"/>
          <w:szCs w:val="24"/>
        </w:rPr>
        <w:t xml:space="preserve"> театрализованная деятельность.</w:t>
      </w:r>
      <w:proofErr w:type="gramEnd"/>
    </w:p>
    <w:p w:rsidR="00BA0EB5" w:rsidRPr="00BA0EB5" w:rsidRDefault="00BA0EB5" w:rsidP="00BA0EB5">
      <w:pPr>
        <w:widowControl w:val="0"/>
        <w:spacing w:after="240" w:line="240" w:lineRule="auto"/>
        <w:rPr>
          <w:b/>
          <w:bCs/>
          <w:sz w:val="24"/>
          <w:szCs w:val="28"/>
          <w:lang w:bidi="ru-RU"/>
        </w:rPr>
      </w:pPr>
    </w:p>
    <w:p w:rsidR="00BA0EB5" w:rsidRDefault="00BA0EB5" w:rsidP="00BA0EB5">
      <w:pPr>
        <w:jc w:val="both"/>
        <w:rPr>
          <w:b/>
          <w:sz w:val="24"/>
          <w:szCs w:val="24"/>
        </w:rPr>
      </w:pPr>
      <w:r w:rsidRPr="00C16BFD">
        <w:rPr>
          <w:b/>
          <w:sz w:val="24"/>
          <w:szCs w:val="24"/>
        </w:rPr>
        <w:t>ОРГАНИЗАЦИОННЫЙ РАЗДЕЛ</w:t>
      </w:r>
    </w:p>
    <w:tbl>
      <w:tblPr>
        <w:tblStyle w:val="14"/>
        <w:tblW w:w="9889" w:type="dxa"/>
        <w:tblLook w:val="04A0"/>
      </w:tblPr>
      <w:tblGrid>
        <w:gridCol w:w="1824"/>
        <w:gridCol w:w="3104"/>
        <w:gridCol w:w="4961"/>
      </w:tblGrid>
      <w:tr w:rsidR="00BA0EB5" w:rsidRPr="00BA0EB5" w:rsidTr="00D55EBC">
        <w:tc>
          <w:tcPr>
            <w:tcW w:w="1824" w:type="dxa"/>
            <w:tcBorders>
              <w:top w:val="single" w:sz="4" w:space="0" w:color="auto"/>
              <w:left w:val="single" w:sz="4" w:space="0" w:color="auto"/>
            </w:tcBorders>
            <w:shd w:val="clear" w:color="auto" w:fill="FFFFFF"/>
          </w:tcPr>
          <w:p w:rsidR="00BA0EB5" w:rsidRPr="00BA0EB5" w:rsidRDefault="00BA0EB5" w:rsidP="00D55EBC">
            <w:pPr>
              <w:spacing w:after="120"/>
              <w:rPr>
                <w:sz w:val="24"/>
                <w:szCs w:val="24"/>
              </w:rPr>
            </w:pPr>
            <w:r w:rsidRPr="00BA0EB5">
              <w:rPr>
                <w:sz w:val="24"/>
                <w:szCs w:val="24"/>
              </w:rPr>
              <w:t>Групповые</w:t>
            </w:r>
          </w:p>
          <w:p w:rsidR="00BA0EB5" w:rsidRPr="00BA0EB5" w:rsidRDefault="00BA0EB5" w:rsidP="00D55EBC">
            <w:pPr>
              <w:rPr>
                <w:sz w:val="24"/>
                <w:szCs w:val="24"/>
              </w:rPr>
            </w:pPr>
            <w:r w:rsidRPr="00BA0EB5">
              <w:rPr>
                <w:sz w:val="24"/>
                <w:szCs w:val="24"/>
              </w:rPr>
              <w:t>помещения</w:t>
            </w:r>
          </w:p>
        </w:tc>
        <w:tc>
          <w:tcPr>
            <w:tcW w:w="3104" w:type="dxa"/>
            <w:tcBorders>
              <w:top w:val="single" w:sz="4" w:space="0" w:color="auto"/>
              <w:left w:val="single" w:sz="4" w:space="0" w:color="auto"/>
            </w:tcBorders>
            <w:shd w:val="clear" w:color="auto" w:fill="FFFFFF"/>
          </w:tcPr>
          <w:p w:rsidR="00BA0EB5" w:rsidRPr="00BA0EB5" w:rsidRDefault="00BA0EB5" w:rsidP="00D55EBC">
            <w:pPr>
              <w:rPr>
                <w:sz w:val="24"/>
                <w:szCs w:val="24"/>
              </w:rPr>
            </w:pPr>
            <w:r w:rsidRPr="00BA0EB5">
              <w:rPr>
                <w:sz w:val="24"/>
                <w:szCs w:val="24"/>
              </w:rPr>
              <w:t>Совместная деятельность с детьми (НОД, игры, обед и др.)</w:t>
            </w:r>
          </w:p>
        </w:tc>
        <w:tc>
          <w:tcPr>
            <w:tcW w:w="4961" w:type="dxa"/>
            <w:tcBorders>
              <w:top w:val="single" w:sz="4" w:space="0" w:color="auto"/>
              <w:left w:val="single" w:sz="4" w:space="0" w:color="auto"/>
              <w:right w:val="single" w:sz="4" w:space="0" w:color="auto"/>
            </w:tcBorders>
            <w:shd w:val="clear" w:color="auto" w:fill="FFFFFF"/>
            <w:vAlign w:val="bottom"/>
          </w:tcPr>
          <w:p w:rsidR="00BA0EB5" w:rsidRPr="00BA0EB5" w:rsidRDefault="00BA0EB5" w:rsidP="00D55EBC">
            <w:pPr>
              <w:rPr>
                <w:sz w:val="24"/>
                <w:szCs w:val="24"/>
              </w:rPr>
            </w:pPr>
            <w:r w:rsidRPr="00BA0EB5">
              <w:rPr>
                <w:sz w:val="24"/>
                <w:szCs w:val="24"/>
              </w:rPr>
              <w:t xml:space="preserve">Детские столы, стулья, мягкая мебель, мебель для сюжетно - ролевых игр, дидактические и развивающие игры, столовые приборы и </w:t>
            </w:r>
            <w:proofErr w:type="gramStart"/>
            <w:r w:rsidRPr="00BA0EB5">
              <w:rPr>
                <w:sz w:val="24"/>
                <w:szCs w:val="24"/>
              </w:rPr>
              <w:t>другое</w:t>
            </w:r>
            <w:proofErr w:type="gramEnd"/>
            <w:r w:rsidRPr="00BA0EB5">
              <w:rPr>
                <w:sz w:val="24"/>
                <w:szCs w:val="24"/>
              </w:rPr>
              <w:t>.</w:t>
            </w:r>
          </w:p>
          <w:p w:rsidR="00BA0EB5" w:rsidRPr="00BA0EB5" w:rsidRDefault="00BA0EB5" w:rsidP="00D55EBC">
            <w:pPr>
              <w:rPr>
                <w:sz w:val="24"/>
                <w:szCs w:val="24"/>
              </w:rPr>
            </w:pPr>
            <w:r w:rsidRPr="00BA0EB5">
              <w:rPr>
                <w:sz w:val="24"/>
                <w:szCs w:val="24"/>
              </w:rPr>
              <w:t>Физкультурно-оздоровительный центр</w:t>
            </w:r>
          </w:p>
          <w:p w:rsidR="00BA0EB5" w:rsidRPr="00BA0EB5" w:rsidRDefault="00BA0EB5" w:rsidP="00D55EBC">
            <w:pPr>
              <w:rPr>
                <w:sz w:val="24"/>
                <w:szCs w:val="24"/>
              </w:rPr>
            </w:pPr>
            <w:r w:rsidRPr="00BA0EB5">
              <w:rPr>
                <w:sz w:val="24"/>
                <w:szCs w:val="24"/>
              </w:rPr>
              <w:t>Центр сюжетно-ролевых игр</w:t>
            </w:r>
          </w:p>
          <w:p w:rsidR="00BA0EB5" w:rsidRPr="00BA0EB5" w:rsidRDefault="00BA0EB5" w:rsidP="00D55EBC">
            <w:pPr>
              <w:rPr>
                <w:sz w:val="24"/>
                <w:szCs w:val="24"/>
              </w:rPr>
            </w:pPr>
            <w:r w:rsidRPr="00BA0EB5">
              <w:rPr>
                <w:sz w:val="24"/>
                <w:szCs w:val="24"/>
              </w:rPr>
              <w:t>Центр патриотического воспитания</w:t>
            </w:r>
          </w:p>
          <w:p w:rsidR="00BA0EB5" w:rsidRPr="00BA0EB5" w:rsidRDefault="00BA0EB5" w:rsidP="00D55EBC">
            <w:pPr>
              <w:rPr>
                <w:sz w:val="24"/>
                <w:szCs w:val="24"/>
              </w:rPr>
            </w:pPr>
            <w:r w:rsidRPr="00BA0EB5">
              <w:rPr>
                <w:sz w:val="24"/>
                <w:szCs w:val="24"/>
              </w:rPr>
              <w:t>Центр безопасности</w:t>
            </w:r>
          </w:p>
          <w:p w:rsidR="00BA0EB5" w:rsidRPr="00BA0EB5" w:rsidRDefault="00BA0EB5" w:rsidP="00D55EBC">
            <w:pPr>
              <w:rPr>
                <w:sz w:val="24"/>
                <w:szCs w:val="24"/>
              </w:rPr>
            </w:pPr>
            <w:r w:rsidRPr="00BA0EB5">
              <w:rPr>
                <w:sz w:val="24"/>
                <w:szCs w:val="24"/>
              </w:rPr>
              <w:t>Центр уединения</w:t>
            </w:r>
          </w:p>
          <w:p w:rsidR="00BA0EB5" w:rsidRPr="00BA0EB5" w:rsidRDefault="00BA0EB5" w:rsidP="00D55EBC">
            <w:pPr>
              <w:rPr>
                <w:sz w:val="24"/>
                <w:szCs w:val="24"/>
              </w:rPr>
            </w:pPr>
            <w:r w:rsidRPr="00BA0EB5">
              <w:rPr>
                <w:sz w:val="24"/>
                <w:szCs w:val="24"/>
              </w:rPr>
              <w:t>Центр математического развития</w:t>
            </w:r>
          </w:p>
          <w:p w:rsidR="00BA0EB5" w:rsidRPr="00BA0EB5" w:rsidRDefault="00BA0EB5" w:rsidP="00D55EBC">
            <w:pPr>
              <w:rPr>
                <w:sz w:val="24"/>
                <w:szCs w:val="24"/>
              </w:rPr>
            </w:pPr>
            <w:r w:rsidRPr="00BA0EB5">
              <w:rPr>
                <w:sz w:val="24"/>
                <w:szCs w:val="24"/>
              </w:rPr>
              <w:t xml:space="preserve">Центр </w:t>
            </w:r>
            <w:proofErr w:type="gramStart"/>
            <w:r w:rsidRPr="00BA0EB5">
              <w:rPr>
                <w:sz w:val="24"/>
                <w:szCs w:val="24"/>
              </w:rPr>
              <w:t>опытно-экспериментальной</w:t>
            </w:r>
            <w:proofErr w:type="gramEnd"/>
          </w:p>
          <w:p w:rsidR="00BA0EB5" w:rsidRPr="00BA0EB5" w:rsidRDefault="00BA0EB5" w:rsidP="00D55EBC">
            <w:pPr>
              <w:rPr>
                <w:sz w:val="24"/>
                <w:szCs w:val="24"/>
              </w:rPr>
            </w:pPr>
            <w:r w:rsidRPr="00BA0EB5">
              <w:rPr>
                <w:sz w:val="24"/>
                <w:szCs w:val="24"/>
              </w:rPr>
              <w:t>деятельности</w:t>
            </w:r>
          </w:p>
          <w:p w:rsidR="00BA0EB5" w:rsidRPr="00BA0EB5" w:rsidRDefault="00BA0EB5" w:rsidP="00D55EBC">
            <w:pPr>
              <w:rPr>
                <w:sz w:val="24"/>
                <w:szCs w:val="24"/>
              </w:rPr>
            </w:pPr>
            <w:r w:rsidRPr="00BA0EB5">
              <w:rPr>
                <w:sz w:val="24"/>
                <w:szCs w:val="24"/>
              </w:rPr>
              <w:t>Центр творчества</w:t>
            </w:r>
          </w:p>
          <w:p w:rsidR="00BA0EB5" w:rsidRPr="00BA0EB5" w:rsidRDefault="00BA0EB5" w:rsidP="00D55EBC">
            <w:pPr>
              <w:rPr>
                <w:sz w:val="24"/>
                <w:szCs w:val="24"/>
              </w:rPr>
            </w:pPr>
            <w:r w:rsidRPr="00BA0EB5">
              <w:rPr>
                <w:sz w:val="24"/>
                <w:szCs w:val="24"/>
              </w:rPr>
              <w:t>Центр конструирования</w:t>
            </w:r>
          </w:p>
          <w:p w:rsidR="00BA0EB5" w:rsidRPr="00BA0EB5" w:rsidRDefault="00BA0EB5" w:rsidP="00D55EBC">
            <w:pPr>
              <w:rPr>
                <w:sz w:val="24"/>
                <w:szCs w:val="24"/>
              </w:rPr>
            </w:pPr>
            <w:r w:rsidRPr="00BA0EB5">
              <w:rPr>
                <w:sz w:val="24"/>
                <w:szCs w:val="24"/>
              </w:rPr>
              <w:t>Центр театрализованной деятельности</w:t>
            </w:r>
          </w:p>
          <w:p w:rsidR="00BA0EB5" w:rsidRPr="00BA0EB5" w:rsidRDefault="00BA0EB5" w:rsidP="00D55EBC">
            <w:pPr>
              <w:rPr>
                <w:sz w:val="24"/>
                <w:szCs w:val="24"/>
              </w:rPr>
            </w:pPr>
            <w:r w:rsidRPr="00BA0EB5">
              <w:rPr>
                <w:sz w:val="24"/>
                <w:szCs w:val="24"/>
              </w:rPr>
              <w:t>Центр музыкального развития</w:t>
            </w:r>
          </w:p>
        </w:tc>
      </w:tr>
      <w:tr w:rsidR="00BA0EB5" w:rsidRPr="00BA0EB5" w:rsidTr="00D55EBC">
        <w:tc>
          <w:tcPr>
            <w:tcW w:w="1824" w:type="dxa"/>
            <w:tcBorders>
              <w:top w:val="single" w:sz="4" w:space="0" w:color="auto"/>
              <w:left w:val="single" w:sz="4" w:space="0" w:color="auto"/>
              <w:bottom w:val="single" w:sz="4" w:space="0" w:color="auto"/>
            </w:tcBorders>
            <w:shd w:val="clear" w:color="auto" w:fill="FFFFFF"/>
          </w:tcPr>
          <w:p w:rsidR="00BA0EB5" w:rsidRPr="00BA0EB5" w:rsidRDefault="00BA0EB5" w:rsidP="00D55EBC">
            <w:pPr>
              <w:spacing w:after="120"/>
              <w:rPr>
                <w:sz w:val="24"/>
                <w:szCs w:val="24"/>
              </w:rPr>
            </w:pPr>
            <w:r w:rsidRPr="00BA0EB5">
              <w:rPr>
                <w:sz w:val="24"/>
                <w:szCs w:val="24"/>
              </w:rPr>
              <w:t>Спальные</w:t>
            </w:r>
          </w:p>
          <w:p w:rsidR="00BA0EB5" w:rsidRPr="00BA0EB5" w:rsidRDefault="00BA0EB5" w:rsidP="00D55EBC">
            <w:pPr>
              <w:rPr>
                <w:sz w:val="24"/>
                <w:szCs w:val="24"/>
              </w:rPr>
            </w:pPr>
            <w:r w:rsidRPr="00BA0EB5">
              <w:rPr>
                <w:sz w:val="24"/>
                <w:szCs w:val="24"/>
              </w:rPr>
              <w:t>комнаты</w:t>
            </w:r>
          </w:p>
        </w:tc>
        <w:tc>
          <w:tcPr>
            <w:tcW w:w="3104" w:type="dxa"/>
            <w:tcBorders>
              <w:top w:val="single" w:sz="4" w:space="0" w:color="auto"/>
              <w:left w:val="single" w:sz="4" w:space="0" w:color="auto"/>
              <w:bottom w:val="single" w:sz="4" w:space="0" w:color="auto"/>
            </w:tcBorders>
            <w:shd w:val="clear" w:color="auto" w:fill="FFFFFF"/>
          </w:tcPr>
          <w:p w:rsidR="00BA0EB5" w:rsidRPr="00BA0EB5" w:rsidRDefault="00BA0EB5" w:rsidP="00D55EBC">
            <w:pPr>
              <w:rPr>
                <w:sz w:val="24"/>
                <w:szCs w:val="24"/>
              </w:rPr>
            </w:pPr>
            <w:r w:rsidRPr="00BA0EB5">
              <w:rPr>
                <w:sz w:val="24"/>
                <w:szCs w:val="24"/>
              </w:rPr>
              <w:t>Дневной сон.</w:t>
            </w:r>
          </w:p>
          <w:p w:rsidR="00BA0EB5" w:rsidRPr="00BA0EB5" w:rsidRDefault="00BA0EB5" w:rsidP="00D55EBC">
            <w:pPr>
              <w:rPr>
                <w:sz w:val="24"/>
                <w:szCs w:val="24"/>
              </w:rPr>
            </w:pPr>
            <w:r w:rsidRPr="00BA0EB5">
              <w:rPr>
                <w:sz w:val="24"/>
                <w:szCs w:val="24"/>
              </w:rPr>
              <w:t>Гимнастика после сна.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A0EB5" w:rsidRPr="00BA0EB5" w:rsidRDefault="00BA0EB5" w:rsidP="00D55EBC">
            <w:pPr>
              <w:rPr>
                <w:sz w:val="24"/>
                <w:szCs w:val="24"/>
              </w:rPr>
            </w:pPr>
            <w:r w:rsidRPr="00BA0EB5">
              <w:rPr>
                <w:sz w:val="24"/>
                <w:szCs w:val="24"/>
              </w:rPr>
              <w:t>Спальная мебель</w:t>
            </w:r>
          </w:p>
          <w:p w:rsidR="00BA0EB5" w:rsidRPr="00BA0EB5" w:rsidRDefault="00BA0EB5" w:rsidP="00D55EBC">
            <w:pPr>
              <w:rPr>
                <w:sz w:val="24"/>
                <w:szCs w:val="24"/>
              </w:rPr>
            </w:pPr>
          </w:p>
          <w:p w:rsidR="00BA0EB5" w:rsidRPr="00BA0EB5" w:rsidRDefault="00BA0EB5" w:rsidP="00D55EBC">
            <w:pPr>
              <w:rPr>
                <w:sz w:val="24"/>
                <w:szCs w:val="24"/>
              </w:rPr>
            </w:pPr>
          </w:p>
        </w:tc>
      </w:tr>
      <w:tr w:rsidR="00BA0EB5" w:rsidRPr="00BA0EB5" w:rsidTr="00D55EBC">
        <w:tc>
          <w:tcPr>
            <w:tcW w:w="1824" w:type="dxa"/>
          </w:tcPr>
          <w:p w:rsidR="00BA0EB5" w:rsidRPr="00BA0EB5" w:rsidRDefault="00BA0EB5" w:rsidP="00D55EBC">
            <w:pPr>
              <w:widowControl w:val="0"/>
              <w:autoSpaceDE w:val="0"/>
              <w:autoSpaceDN w:val="0"/>
              <w:rPr>
                <w:sz w:val="24"/>
                <w:szCs w:val="24"/>
                <w:lang w:bidi="ru-RU"/>
              </w:rPr>
            </w:pPr>
            <w:r w:rsidRPr="00BA0EB5">
              <w:rPr>
                <w:sz w:val="24"/>
                <w:szCs w:val="24"/>
                <w:lang w:bidi="ru-RU"/>
              </w:rPr>
              <w:t>Приёмные</w:t>
            </w:r>
          </w:p>
        </w:tc>
        <w:tc>
          <w:tcPr>
            <w:tcW w:w="3104" w:type="dxa"/>
          </w:tcPr>
          <w:p w:rsidR="00BA0EB5" w:rsidRPr="00BA0EB5" w:rsidRDefault="00BA0EB5" w:rsidP="00D55EBC">
            <w:pPr>
              <w:tabs>
                <w:tab w:val="left" w:pos="2069"/>
              </w:tabs>
              <w:rPr>
                <w:sz w:val="24"/>
                <w:szCs w:val="24"/>
              </w:rPr>
            </w:pPr>
            <w:r w:rsidRPr="00BA0EB5">
              <w:rPr>
                <w:sz w:val="24"/>
                <w:szCs w:val="24"/>
              </w:rPr>
              <w:t xml:space="preserve">Приём детей, раздевальная, Информационно </w:t>
            </w:r>
            <w:proofErr w:type="gramStart"/>
            <w:r w:rsidRPr="00BA0EB5">
              <w:rPr>
                <w:sz w:val="24"/>
                <w:szCs w:val="24"/>
              </w:rPr>
              <w:t>-п</w:t>
            </w:r>
            <w:proofErr w:type="gramEnd"/>
            <w:r w:rsidRPr="00BA0EB5">
              <w:rPr>
                <w:sz w:val="24"/>
                <w:szCs w:val="24"/>
              </w:rPr>
              <w:t>росветительская работа с родителями (законными</w:t>
            </w:r>
          </w:p>
          <w:p w:rsidR="00BA0EB5" w:rsidRPr="00BA0EB5" w:rsidRDefault="00BA0EB5" w:rsidP="00D55EBC">
            <w:pPr>
              <w:rPr>
                <w:sz w:val="24"/>
                <w:szCs w:val="24"/>
              </w:rPr>
            </w:pPr>
            <w:r w:rsidRPr="00BA0EB5">
              <w:rPr>
                <w:sz w:val="24"/>
                <w:szCs w:val="24"/>
              </w:rPr>
              <w:t>представителями).</w:t>
            </w:r>
          </w:p>
          <w:p w:rsidR="00BA0EB5" w:rsidRPr="00BA0EB5" w:rsidRDefault="00BA0EB5" w:rsidP="00D55EBC">
            <w:pPr>
              <w:widowControl w:val="0"/>
              <w:autoSpaceDE w:val="0"/>
              <w:autoSpaceDN w:val="0"/>
              <w:rPr>
                <w:sz w:val="24"/>
                <w:szCs w:val="24"/>
                <w:lang w:bidi="ru-RU"/>
              </w:rPr>
            </w:pPr>
          </w:p>
        </w:tc>
        <w:tc>
          <w:tcPr>
            <w:tcW w:w="4961" w:type="dxa"/>
          </w:tcPr>
          <w:p w:rsidR="00BA0EB5" w:rsidRPr="00BA0EB5" w:rsidRDefault="00BA0EB5" w:rsidP="00D55EBC">
            <w:pPr>
              <w:widowControl w:val="0"/>
              <w:autoSpaceDE w:val="0"/>
              <w:autoSpaceDN w:val="0"/>
              <w:rPr>
                <w:sz w:val="24"/>
                <w:szCs w:val="24"/>
                <w:lang w:bidi="ru-RU"/>
              </w:rPr>
            </w:pPr>
            <w:r w:rsidRPr="00BA0EB5">
              <w:rPr>
                <w:sz w:val="24"/>
                <w:szCs w:val="24"/>
              </w:rPr>
              <w:lastRenderedPageBreak/>
              <w:t>Шкафы, лавочки, информационные стенды для родителей (законных представителей). Выставки детского творчества.</w:t>
            </w:r>
          </w:p>
        </w:tc>
      </w:tr>
    </w:tbl>
    <w:tbl>
      <w:tblPr>
        <w:tblStyle w:val="ad"/>
        <w:tblW w:w="0" w:type="auto"/>
        <w:tblLook w:val="04A0"/>
      </w:tblPr>
      <w:tblGrid>
        <w:gridCol w:w="7308"/>
        <w:gridCol w:w="7308"/>
      </w:tblGrid>
      <w:tr w:rsidR="00BA0EB5" w:rsidRPr="00BA0EB5" w:rsidTr="00D55EBC">
        <w:tc>
          <w:tcPr>
            <w:tcW w:w="7308" w:type="dxa"/>
          </w:tcPr>
          <w:p w:rsidR="00BA0EB5" w:rsidRPr="00BA0EB5" w:rsidRDefault="00BA0EB5" w:rsidP="00D55EBC">
            <w:pPr>
              <w:pStyle w:val="3"/>
              <w:spacing w:after="280" w:afterAutospacing="1"/>
              <w:outlineLvl w:val="2"/>
            </w:pPr>
            <w:r w:rsidRPr="00BA0EB5">
              <w:rPr>
                <w:sz w:val="24"/>
                <w:szCs w:val="28"/>
                <w:lang w:bidi="ru-RU"/>
              </w:rPr>
              <w:lastRenderedPageBreak/>
              <w:t xml:space="preserve">Наименование должности </w:t>
            </w:r>
            <w:r w:rsidRPr="00BA0EB5">
              <w:rPr>
                <w:sz w:val="24"/>
                <w:szCs w:val="28"/>
                <w:lang w:bidi="ru-RU"/>
              </w:rPr>
              <w:br/>
              <w:t xml:space="preserve">(в соответствии со </w:t>
            </w:r>
            <w:r w:rsidRPr="00BA0EB5">
              <w:rPr>
                <w:sz w:val="24"/>
                <w:szCs w:val="28"/>
                <w:lang w:bidi="ru-RU"/>
              </w:rPr>
              <w:br/>
              <w:t>штатным расписанием ДОО)</w:t>
            </w:r>
          </w:p>
        </w:tc>
        <w:tc>
          <w:tcPr>
            <w:tcW w:w="7308" w:type="dxa"/>
          </w:tcPr>
          <w:p w:rsidR="00BA0EB5" w:rsidRPr="00BA0EB5" w:rsidRDefault="00BA0EB5" w:rsidP="00D55EBC">
            <w:pPr>
              <w:pStyle w:val="3"/>
              <w:spacing w:after="280" w:afterAutospacing="1"/>
              <w:outlineLvl w:val="2"/>
            </w:pPr>
            <w:r w:rsidRPr="00BA0EB5">
              <w:rPr>
                <w:sz w:val="24"/>
                <w:szCs w:val="28"/>
                <w:lang w:bidi="ru-RU"/>
              </w:rPr>
              <w:t>Функционал, связанный с организацией и реализацией воспитательного процесса</w:t>
            </w:r>
          </w:p>
        </w:tc>
      </w:tr>
      <w:tr w:rsidR="00BA0EB5" w:rsidRPr="00BA0EB5" w:rsidTr="00D55EBC">
        <w:tc>
          <w:tcPr>
            <w:tcW w:w="7308" w:type="dxa"/>
          </w:tcPr>
          <w:p w:rsidR="00BA0EB5" w:rsidRPr="00BA0EB5" w:rsidRDefault="00BA0EB5" w:rsidP="00D55EBC">
            <w:pPr>
              <w:pStyle w:val="3"/>
              <w:spacing w:after="280" w:afterAutospacing="1"/>
              <w:outlineLvl w:val="2"/>
            </w:pPr>
            <w:r w:rsidRPr="00BA0EB5">
              <w:rPr>
                <w:sz w:val="24"/>
                <w:szCs w:val="28"/>
                <w:lang w:bidi="ru-RU"/>
              </w:rPr>
              <w:t xml:space="preserve">Воспитатель </w:t>
            </w:r>
            <w:r w:rsidRPr="00BA0EB5">
              <w:rPr>
                <w:sz w:val="24"/>
                <w:szCs w:val="28"/>
                <w:lang w:bidi="ru-RU"/>
              </w:rPr>
              <w:br/>
            </w:r>
          </w:p>
        </w:tc>
        <w:tc>
          <w:tcPr>
            <w:tcW w:w="7308" w:type="dxa"/>
          </w:tcPr>
          <w:p w:rsidR="00BA0EB5" w:rsidRPr="00BA0EB5" w:rsidRDefault="00BA0EB5" w:rsidP="00D55EBC">
            <w:pPr>
              <w:widowControl w:val="0"/>
              <w:tabs>
                <w:tab w:val="left" w:pos="505"/>
              </w:tabs>
              <w:rPr>
                <w:sz w:val="24"/>
                <w:szCs w:val="28"/>
                <w:lang w:bidi="ru-RU"/>
              </w:rPr>
            </w:pPr>
            <w:r w:rsidRPr="00BA0EB5">
              <w:rPr>
                <w:sz w:val="24"/>
                <w:szCs w:val="28"/>
                <w:lang w:bidi="ru-RU"/>
              </w:rPr>
              <w:t>- обеспечивает выполнение инструкции по охране жизни и здоровья детей в детском саду;</w:t>
            </w:r>
          </w:p>
          <w:p w:rsidR="00BA0EB5" w:rsidRPr="00BA0EB5" w:rsidRDefault="00BA0EB5" w:rsidP="00D55EBC">
            <w:pPr>
              <w:widowControl w:val="0"/>
              <w:tabs>
                <w:tab w:val="left" w:pos="505"/>
              </w:tabs>
              <w:rPr>
                <w:sz w:val="24"/>
                <w:szCs w:val="28"/>
                <w:lang w:bidi="ru-RU"/>
              </w:rPr>
            </w:pPr>
            <w:r w:rsidRPr="00BA0EB5">
              <w:rPr>
                <w:sz w:val="24"/>
                <w:szCs w:val="28"/>
                <w:lang w:bidi="ru-RU"/>
              </w:rPr>
              <w:t>- обеспечивает выполнение ООП ДОУ, Программы Развития ДОУ, Программы воспитания;</w:t>
            </w:r>
          </w:p>
          <w:p w:rsidR="00BA0EB5" w:rsidRPr="00BA0EB5" w:rsidRDefault="00BA0EB5" w:rsidP="00D55EBC">
            <w:pPr>
              <w:widowControl w:val="0"/>
              <w:tabs>
                <w:tab w:val="left" w:pos="505"/>
              </w:tabs>
              <w:rPr>
                <w:sz w:val="24"/>
                <w:szCs w:val="28"/>
                <w:lang w:bidi="ru-RU"/>
              </w:rPr>
            </w:pPr>
            <w:r w:rsidRPr="00BA0EB5">
              <w:rPr>
                <w:sz w:val="24"/>
                <w:szCs w:val="28"/>
                <w:lang w:bidi="ru-RU"/>
              </w:rPr>
              <w:t xml:space="preserve">- формирует у </w:t>
            </w:r>
            <w:proofErr w:type="spellStart"/>
            <w:r w:rsidRPr="00BA0EB5">
              <w:rPr>
                <w:sz w:val="24"/>
                <w:szCs w:val="28"/>
                <w:lang w:bidi="ru-RU"/>
              </w:rPr>
              <w:t>воспитанниковактивную</w:t>
            </w:r>
            <w:proofErr w:type="spellEnd"/>
            <w:r w:rsidRPr="00BA0EB5">
              <w:rPr>
                <w:sz w:val="24"/>
                <w:szCs w:val="28"/>
                <w:lang w:bidi="ru-RU"/>
              </w:rPr>
              <w:t xml:space="preserve"> гражданскую позицию, сохраняет и приумножает нравственные, культурные и научные ценности в условиях современной жизни, сохраняет традиции ДОУ;</w:t>
            </w:r>
            <w:r w:rsidRPr="00BA0EB5">
              <w:rPr>
                <w:sz w:val="24"/>
                <w:szCs w:val="28"/>
                <w:lang w:bidi="ru-RU"/>
              </w:rPr>
              <w:br/>
              <w:t xml:space="preserve">– организует  работу по формированию общей культуры будущего школьника; </w:t>
            </w:r>
          </w:p>
          <w:p w:rsidR="00BA0EB5" w:rsidRPr="00BA0EB5" w:rsidRDefault="00BA0EB5" w:rsidP="00D55EBC">
            <w:pPr>
              <w:pStyle w:val="3"/>
              <w:spacing w:after="280" w:afterAutospacing="1"/>
              <w:outlineLvl w:val="2"/>
            </w:pPr>
            <w:r w:rsidRPr="00BA0EB5">
              <w:rPr>
                <w:sz w:val="24"/>
                <w:szCs w:val="28"/>
                <w:lang w:bidi="ru-RU"/>
              </w:rPr>
              <w:t xml:space="preserve">- </w:t>
            </w:r>
            <w:r w:rsidRPr="00BA0EB5">
              <w:rPr>
                <w:b w:val="0"/>
                <w:sz w:val="24"/>
                <w:szCs w:val="28"/>
                <w:lang w:bidi="ru-RU"/>
              </w:rPr>
              <w:t xml:space="preserve">внедряет здоровый образ жизни; </w:t>
            </w:r>
            <w:r w:rsidRPr="00BA0EB5">
              <w:rPr>
                <w:b w:val="0"/>
                <w:sz w:val="24"/>
                <w:szCs w:val="28"/>
                <w:lang w:bidi="ru-RU"/>
              </w:rPr>
              <w:br/>
              <w:t xml:space="preserve">- внедряет в практику воспитательной деятельности </w:t>
            </w:r>
            <w:r w:rsidRPr="00BA0EB5">
              <w:rPr>
                <w:b w:val="0"/>
                <w:sz w:val="24"/>
                <w:szCs w:val="28"/>
                <w:lang w:bidi="ru-RU"/>
              </w:rPr>
              <w:br/>
              <w:t xml:space="preserve">новые технологии образовательного процесса; </w:t>
            </w:r>
            <w:r w:rsidRPr="00BA0EB5">
              <w:rPr>
                <w:b w:val="0"/>
                <w:sz w:val="24"/>
                <w:szCs w:val="28"/>
                <w:lang w:bidi="ru-RU"/>
              </w:rPr>
              <w:br/>
              <w:t xml:space="preserve">- организует </w:t>
            </w:r>
            <w:proofErr w:type="spellStart"/>
            <w:r w:rsidRPr="00BA0EB5">
              <w:rPr>
                <w:b w:val="0"/>
                <w:sz w:val="24"/>
                <w:szCs w:val="28"/>
                <w:lang w:bidi="ru-RU"/>
              </w:rPr>
              <w:t>участиевоспитанников</w:t>
            </w:r>
            <w:proofErr w:type="spellEnd"/>
            <w:r w:rsidRPr="00BA0EB5">
              <w:rPr>
                <w:b w:val="0"/>
                <w:sz w:val="24"/>
                <w:szCs w:val="28"/>
                <w:lang w:bidi="ru-RU"/>
              </w:rPr>
              <w:t xml:space="preserve"> в мероприятиях, в проектной деятельности проводимых в учреждении, в районе и другими  структурами в рамках воспитательной деятельности</w:t>
            </w:r>
            <w:r w:rsidRPr="00BA0EB5">
              <w:rPr>
                <w:sz w:val="24"/>
                <w:szCs w:val="28"/>
                <w:lang w:bidi="ru-RU"/>
              </w:rPr>
              <w:t>.</w:t>
            </w:r>
          </w:p>
        </w:tc>
      </w:tr>
      <w:tr w:rsidR="00BA0EB5" w:rsidRPr="00BA0EB5" w:rsidTr="00D55EBC">
        <w:tc>
          <w:tcPr>
            <w:tcW w:w="7308" w:type="dxa"/>
          </w:tcPr>
          <w:p w:rsidR="00BA0EB5" w:rsidRPr="00BA0EB5" w:rsidRDefault="00BA0EB5" w:rsidP="00D55EBC">
            <w:pPr>
              <w:pStyle w:val="3"/>
              <w:spacing w:after="280" w:afterAutospacing="1"/>
              <w:outlineLvl w:val="2"/>
            </w:pPr>
            <w:r w:rsidRPr="00BA0EB5">
              <w:rPr>
                <w:sz w:val="24"/>
                <w:szCs w:val="28"/>
                <w:lang w:bidi="ru-RU"/>
              </w:rPr>
              <w:t>Помощник воспитателя</w:t>
            </w:r>
          </w:p>
        </w:tc>
        <w:tc>
          <w:tcPr>
            <w:tcW w:w="7308" w:type="dxa"/>
          </w:tcPr>
          <w:p w:rsidR="00BA0EB5" w:rsidRPr="00BA0EB5" w:rsidRDefault="00BA0EB5" w:rsidP="00D55EBC">
            <w:pPr>
              <w:widowControl w:val="0"/>
              <w:tabs>
                <w:tab w:val="left" w:pos="505"/>
              </w:tabs>
              <w:rPr>
                <w:sz w:val="24"/>
                <w:szCs w:val="28"/>
                <w:lang w:bidi="ru-RU"/>
              </w:rPr>
            </w:pPr>
            <w:r w:rsidRPr="00BA0EB5">
              <w:rPr>
                <w:sz w:val="24"/>
                <w:szCs w:val="28"/>
                <w:lang w:bidi="ru-RU"/>
              </w:rPr>
              <w:t>- обеспечивает выполнение инструкции по охране жизни и здоровья детей в детском саду;</w:t>
            </w:r>
          </w:p>
          <w:p w:rsidR="00BA0EB5" w:rsidRPr="00BA0EB5" w:rsidRDefault="00BA0EB5" w:rsidP="00D55EBC">
            <w:pPr>
              <w:widowControl w:val="0"/>
              <w:tabs>
                <w:tab w:val="left" w:pos="505"/>
              </w:tabs>
              <w:rPr>
                <w:sz w:val="24"/>
                <w:szCs w:val="28"/>
                <w:lang w:bidi="ru-RU"/>
              </w:rPr>
            </w:pPr>
            <w:r w:rsidRPr="00BA0EB5">
              <w:rPr>
                <w:sz w:val="24"/>
                <w:szCs w:val="28"/>
                <w:lang w:bidi="ru-RU"/>
              </w:rPr>
              <w:t>- совместно с воспитателем обеспечивает воспитанников творчеством, трудовой деятельностью;</w:t>
            </w:r>
          </w:p>
          <w:p w:rsidR="00BA0EB5" w:rsidRPr="00BA0EB5" w:rsidRDefault="00BA0EB5" w:rsidP="00D55EBC">
            <w:pPr>
              <w:pStyle w:val="3"/>
              <w:spacing w:after="280" w:afterAutospacing="1"/>
              <w:outlineLvl w:val="2"/>
            </w:pPr>
            <w:r w:rsidRPr="00BA0EB5">
              <w:rPr>
                <w:sz w:val="24"/>
                <w:szCs w:val="28"/>
                <w:lang w:bidi="ru-RU"/>
              </w:rPr>
              <w:t xml:space="preserve"> - </w:t>
            </w:r>
            <w:r w:rsidRPr="00BA0EB5">
              <w:rPr>
                <w:b w:val="0"/>
                <w:sz w:val="24"/>
                <w:szCs w:val="28"/>
                <w:lang w:bidi="ru-RU"/>
              </w:rPr>
              <w:t>участвует в организации работы по формированию общей культуры будущего школьника.</w:t>
            </w:r>
          </w:p>
        </w:tc>
      </w:tr>
    </w:tbl>
    <w:p w:rsidR="00BA0EB5" w:rsidRDefault="00BA0EB5" w:rsidP="00BA0EB5">
      <w:pPr>
        <w:pStyle w:val="13"/>
        <w:spacing w:after="0" w:line="240" w:lineRule="auto"/>
        <w:ind w:left="720"/>
        <w:jc w:val="center"/>
        <w:rPr>
          <w:sz w:val="28"/>
          <w:szCs w:val="28"/>
          <w:lang w:bidi="ru-RU"/>
        </w:rPr>
      </w:pPr>
    </w:p>
    <w:p w:rsidR="00865484" w:rsidRDefault="00865484" w:rsidP="00BA0EB5">
      <w:pPr>
        <w:pStyle w:val="13"/>
        <w:spacing w:after="0" w:line="240" w:lineRule="auto"/>
        <w:rPr>
          <w:sz w:val="28"/>
          <w:szCs w:val="28"/>
          <w:lang w:bidi="ru-RU"/>
        </w:rPr>
      </w:pPr>
    </w:p>
    <w:p w:rsidR="00865484" w:rsidRDefault="00865484" w:rsidP="0096442C">
      <w:pPr>
        <w:pStyle w:val="13"/>
        <w:spacing w:after="0" w:line="240" w:lineRule="auto"/>
        <w:ind w:left="720"/>
        <w:jc w:val="center"/>
        <w:rPr>
          <w:sz w:val="28"/>
          <w:szCs w:val="28"/>
          <w:lang w:bidi="ru-RU"/>
        </w:rPr>
      </w:pPr>
    </w:p>
    <w:p w:rsidR="00865484" w:rsidRDefault="00865484" w:rsidP="0096442C">
      <w:pPr>
        <w:pStyle w:val="13"/>
        <w:spacing w:after="0" w:line="240" w:lineRule="auto"/>
        <w:ind w:left="720"/>
        <w:jc w:val="center"/>
        <w:rPr>
          <w:sz w:val="28"/>
          <w:szCs w:val="28"/>
          <w:lang w:bidi="ru-RU"/>
        </w:rPr>
      </w:pPr>
    </w:p>
    <w:p w:rsidR="0096442C" w:rsidRPr="00F85237" w:rsidRDefault="0096442C" w:rsidP="0096442C">
      <w:pPr>
        <w:pStyle w:val="13"/>
        <w:spacing w:after="0" w:line="240" w:lineRule="auto"/>
        <w:ind w:left="720"/>
        <w:jc w:val="center"/>
        <w:rPr>
          <w:sz w:val="28"/>
          <w:szCs w:val="28"/>
          <w:lang w:bidi="ru-RU"/>
        </w:rPr>
      </w:pPr>
      <w:r w:rsidRPr="00F85237">
        <w:rPr>
          <w:sz w:val="28"/>
          <w:szCs w:val="28"/>
          <w:lang w:bidi="ru-RU"/>
        </w:rPr>
        <w:t>Примерный календарный план воспитательной работы</w:t>
      </w:r>
    </w:p>
    <w:p w:rsidR="0096442C" w:rsidRPr="00A840CC" w:rsidRDefault="0096442C" w:rsidP="0096442C">
      <w:pPr>
        <w:pStyle w:val="13"/>
        <w:spacing w:after="0" w:line="240" w:lineRule="auto"/>
        <w:jc w:val="center"/>
        <w:rPr>
          <w:sz w:val="28"/>
          <w:szCs w:val="28"/>
          <w:lang w:bidi="ru-RU"/>
        </w:rPr>
      </w:pPr>
      <w:r w:rsidRPr="00A840CC">
        <w:rPr>
          <w:sz w:val="28"/>
          <w:szCs w:val="28"/>
          <w:lang w:bidi="ru-RU"/>
        </w:rPr>
        <w:t>Патриотическое направление воспитания</w:t>
      </w:r>
    </w:p>
    <w:tbl>
      <w:tblPr>
        <w:tblStyle w:val="ad"/>
        <w:tblW w:w="0" w:type="auto"/>
        <w:tblLook w:val="04A0"/>
      </w:tblPr>
      <w:tblGrid>
        <w:gridCol w:w="2376"/>
        <w:gridCol w:w="12240"/>
      </w:tblGrid>
      <w:tr w:rsidR="0096442C" w:rsidTr="0096442C">
        <w:tc>
          <w:tcPr>
            <w:tcW w:w="2376" w:type="dxa"/>
          </w:tcPr>
          <w:p w:rsidR="0096442C" w:rsidRPr="00BA0EB5" w:rsidRDefault="0096442C" w:rsidP="001D4014">
            <w:pPr>
              <w:pStyle w:val="3"/>
              <w:spacing w:after="280" w:afterAutospacing="1"/>
              <w:outlineLvl w:val="2"/>
            </w:pPr>
            <w:r w:rsidRPr="00BA0EB5">
              <w:lastRenderedPageBreak/>
              <w:t>Срок</w:t>
            </w:r>
          </w:p>
        </w:tc>
        <w:tc>
          <w:tcPr>
            <w:tcW w:w="12240" w:type="dxa"/>
          </w:tcPr>
          <w:p w:rsidR="0096442C" w:rsidRPr="00BA0EB5" w:rsidRDefault="0096442C" w:rsidP="001D4014">
            <w:pPr>
              <w:pStyle w:val="3"/>
              <w:spacing w:after="280" w:afterAutospacing="1"/>
              <w:outlineLvl w:val="2"/>
            </w:pPr>
            <w:r w:rsidRPr="00BA0EB5">
              <w:t>Средняя группа</w:t>
            </w:r>
          </w:p>
        </w:tc>
      </w:tr>
      <w:tr w:rsidR="0096442C" w:rsidTr="0096442C">
        <w:tc>
          <w:tcPr>
            <w:tcW w:w="2376" w:type="dxa"/>
          </w:tcPr>
          <w:p w:rsidR="0096442C" w:rsidRPr="00BA0EB5" w:rsidRDefault="0096442C" w:rsidP="001D4014">
            <w:pPr>
              <w:pStyle w:val="3"/>
              <w:spacing w:after="280" w:afterAutospacing="1"/>
              <w:outlineLvl w:val="2"/>
            </w:pPr>
            <w:r w:rsidRPr="00BA0EB5">
              <w:t>Сентябрь</w:t>
            </w:r>
          </w:p>
        </w:tc>
        <w:tc>
          <w:tcPr>
            <w:tcW w:w="12240" w:type="dxa"/>
          </w:tcPr>
          <w:p w:rsidR="0096442C" w:rsidRPr="00FB7C14" w:rsidRDefault="0096442C" w:rsidP="0096442C">
            <w:pPr>
              <w:pStyle w:val="13"/>
              <w:spacing w:after="0" w:line="240" w:lineRule="auto"/>
              <w:jc w:val="both"/>
              <w:rPr>
                <w:b w:val="0"/>
                <w:sz w:val="24"/>
                <w:szCs w:val="24"/>
                <w:lang w:bidi="ru-RU"/>
              </w:rPr>
            </w:pPr>
            <w:r w:rsidRPr="00FB7C14">
              <w:rPr>
                <w:b w:val="0"/>
                <w:sz w:val="24"/>
                <w:szCs w:val="24"/>
                <w:lang w:bidi="ru-RU"/>
              </w:rPr>
              <w:t>Рассказы детей о членах семьи.</w:t>
            </w:r>
          </w:p>
          <w:p w:rsidR="0096442C" w:rsidRPr="00FB7C14" w:rsidRDefault="0096442C" w:rsidP="0096442C">
            <w:pPr>
              <w:pStyle w:val="13"/>
              <w:spacing w:after="0" w:line="240" w:lineRule="auto"/>
              <w:jc w:val="both"/>
              <w:rPr>
                <w:b w:val="0"/>
                <w:sz w:val="24"/>
                <w:szCs w:val="24"/>
                <w:lang w:bidi="ru-RU"/>
              </w:rPr>
            </w:pPr>
            <w:r w:rsidRPr="00FB7C14">
              <w:rPr>
                <w:b w:val="0"/>
                <w:sz w:val="24"/>
                <w:szCs w:val="24"/>
                <w:lang w:bidi="ru-RU"/>
              </w:rPr>
              <w:t>Беседа «М</w:t>
            </w:r>
            <w:proofErr w:type="gramStart"/>
            <w:r w:rsidRPr="00FB7C14">
              <w:rPr>
                <w:b w:val="0"/>
                <w:sz w:val="24"/>
                <w:szCs w:val="24"/>
                <w:lang w:bidi="ru-RU"/>
              </w:rPr>
              <w:t>ы-</w:t>
            </w:r>
            <w:proofErr w:type="gramEnd"/>
            <w:r w:rsidRPr="00FB7C14">
              <w:rPr>
                <w:b w:val="0"/>
                <w:sz w:val="24"/>
                <w:szCs w:val="24"/>
                <w:lang w:bidi="ru-RU"/>
              </w:rPr>
              <w:t xml:space="preserve"> мальчики, мы- девочки»</w:t>
            </w:r>
          </w:p>
          <w:p w:rsidR="0096442C" w:rsidRPr="00FB7C14" w:rsidRDefault="0096442C" w:rsidP="0096442C">
            <w:pPr>
              <w:pStyle w:val="13"/>
              <w:spacing w:after="0" w:line="240" w:lineRule="auto"/>
              <w:jc w:val="both"/>
              <w:rPr>
                <w:b w:val="0"/>
                <w:sz w:val="24"/>
                <w:szCs w:val="24"/>
                <w:lang w:bidi="ru-RU"/>
              </w:rPr>
            </w:pPr>
            <w:r w:rsidRPr="00FB7C14">
              <w:rPr>
                <w:b w:val="0"/>
                <w:sz w:val="24"/>
                <w:szCs w:val="24"/>
                <w:lang w:bidi="ru-RU"/>
              </w:rPr>
              <w:t>Чтение стихов и рассказов о семье.</w:t>
            </w:r>
          </w:p>
          <w:p w:rsidR="0096442C" w:rsidRPr="00FB7C14" w:rsidRDefault="0096442C" w:rsidP="0096442C">
            <w:pPr>
              <w:pStyle w:val="13"/>
              <w:spacing w:after="0" w:line="240" w:lineRule="auto"/>
              <w:jc w:val="both"/>
              <w:rPr>
                <w:b w:val="0"/>
                <w:sz w:val="24"/>
                <w:szCs w:val="24"/>
                <w:lang w:bidi="ru-RU"/>
              </w:rPr>
            </w:pPr>
            <w:r w:rsidRPr="00FB7C14">
              <w:rPr>
                <w:b w:val="0"/>
                <w:sz w:val="24"/>
                <w:szCs w:val="24"/>
                <w:lang w:bidi="ru-RU"/>
              </w:rPr>
              <w:t>Беседа «Мой город»</w:t>
            </w:r>
          </w:p>
          <w:p w:rsidR="0096442C" w:rsidRDefault="0096442C" w:rsidP="001D4014">
            <w:pPr>
              <w:pStyle w:val="3"/>
              <w:spacing w:after="280" w:afterAutospacing="1"/>
              <w:outlineLvl w:val="2"/>
              <w:rPr>
                <w:color w:val="7030A0"/>
              </w:rPr>
            </w:pPr>
          </w:p>
        </w:tc>
      </w:tr>
      <w:tr w:rsidR="0096442C" w:rsidTr="0096442C">
        <w:tc>
          <w:tcPr>
            <w:tcW w:w="2376" w:type="dxa"/>
          </w:tcPr>
          <w:p w:rsidR="0096442C" w:rsidRPr="00BA0EB5" w:rsidRDefault="0096442C" w:rsidP="001D4014">
            <w:pPr>
              <w:pStyle w:val="3"/>
              <w:spacing w:after="280" w:afterAutospacing="1"/>
              <w:outlineLvl w:val="2"/>
            </w:pPr>
            <w:r w:rsidRPr="00BA0EB5">
              <w:t>Октябрь</w:t>
            </w:r>
          </w:p>
        </w:tc>
        <w:tc>
          <w:tcPr>
            <w:tcW w:w="12240" w:type="dxa"/>
          </w:tcPr>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Беседа о важности труда всех людей, работающих в детском саду.</w:t>
            </w:r>
          </w:p>
          <w:p w:rsidR="00EE3AD3" w:rsidRPr="00FB7C14" w:rsidRDefault="00EE3AD3" w:rsidP="00EE3AD3">
            <w:pPr>
              <w:pStyle w:val="13"/>
              <w:spacing w:after="0" w:line="240" w:lineRule="auto"/>
              <w:jc w:val="both"/>
              <w:rPr>
                <w:b w:val="0"/>
                <w:sz w:val="24"/>
                <w:szCs w:val="24"/>
                <w:lang w:bidi="ru-RU"/>
              </w:rPr>
            </w:pPr>
            <w:r>
              <w:rPr>
                <w:b w:val="0"/>
                <w:sz w:val="24"/>
                <w:szCs w:val="24"/>
                <w:lang w:bidi="ru-RU"/>
              </w:rPr>
              <w:t>Чтение стихов о детском саде.</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Экскурсия по детскому саду и з</w:t>
            </w:r>
            <w:r>
              <w:rPr>
                <w:b w:val="0"/>
                <w:sz w:val="24"/>
                <w:szCs w:val="24"/>
                <w:lang w:bidi="ru-RU"/>
              </w:rPr>
              <w:t>накомство с трудом сотрудников.</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Выставка детских рисунков на</w:t>
            </w:r>
            <w:r>
              <w:rPr>
                <w:b w:val="0"/>
                <w:sz w:val="24"/>
                <w:szCs w:val="24"/>
                <w:lang w:bidi="ru-RU"/>
              </w:rPr>
              <w:t xml:space="preserve"> тему «Мой любимый детский сад»</w:t>
            </w:r>
          </w:p>
          <w:p w:rsidR="0096442C" w:rsidRDefault="00EE3AD3" w:rsidP="00EE3AD3">
            <w:pPr>
              <w:pStyle w:val="3"/>
              <w:spacing w:after="280" w:afterAutospacing="1"/>
              <w:outlineLvl w:val="2"/>
              <w:rPr>
                <w:color w:val="7030A0"/>
              </w:rPr>
            </w:pPr>
            <w:r w:rsidRPr="00FB7C14">
              <w:rPr>
                <w:b w:val="0"/>
                <w:sz w:val="24"/>
                <w:szCs w:val="24"/>
                <w:lang w:bidi="ru-RU"/>
              </w:rPr>
              <w:t>Рассматривание иллюстраций «В детском саду»</w:t>
            </w:r>
          </w:p>
        </w:tc>
      </w:tr>
      <w:tr w:rsidR="0096442C" w:rsidTr="0096442C">
        <w:tc>
          <w:tcPr>
            <w:tcW w:w="2376" w:type="dxa"/>
          </w:tcPr>
          <w:p w:rsidR="0096442C" w:rsidRPr="00BA0EB5" w:rsidRDefault="0096442C" w:rsidP="001D4014">
            <w:pPr>
              <w:pStyle w:val="3"/>
              <w:spacing w:after="280" w:afterAutospacing="1"/>
              <w:outlineLvl w:val="2"/>
            </w:pPr>
            <w:r w:rsidRPr="00BA0EB5">
              <w:t>Ноябрь</w:t>
            </w:r>
          </w:p>
        </w:tc>
        <w:tc>
          <w:tcPr>
            <w:tcW w:w="12240" w:type="dxa"/>
          </w:tcPr>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 xml:space="preserve">Рассматривание фотографий с изображением самых замечательных мест города Татарска. </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Прослушивание песен и стихов о родном городе.</w:t>
            </w:r>
          </w:p>
          <w:p w:rsidR="00EE3AD3" w:rsidRPr="00FB7C14" w:rsidRDefault="00EE3AD3" w:rsidP="00EE3AD3">
            <w:pPr>
              <w:pStyle w:val="13"/>
              <w:spacing w:after="0" w:line="240" w:lineRule="auto"/>
              <w:jc w:val="both"/>
              <w:rPr>
                <w:b w:val="0"/>
                <w:sz w:val="24"/>
                <w:szCs w:val="24"/>
                <w:lang w:bidi="ru-RU"/>
              </w:rPr>
            </w:pPr>
            <w:r>
              <w:rPr>
                <w:b w:val="0"/>
                <w:sz w:val="24"/>
                <w:szCs w:val="24"/>
                <w:lang w:bidi="ru-RU"/>
              </w:rPr>
              <w:t>Беседа «Природа родного края»</w:t>
            </w:r>
          </w:p>
          <w:p w:rsidR="0096442C" w:rsidRDefault="00EE3AD3" w:rsidP="00EE3AD3">
            <w:pPr>
              <w:pStyle w:val="3"/>
              <w:spacing w:after="280" w:afterAutospacing="1"/>
              <w:outlineLvl w:val="2"/>
              <w:rPr>
                <w:color w:val="7030A0"/>
              </w:rPr>
            </w:pPr>
            <w:r w:rsidRPr="00FB7C14">
              <w:rPr>
                <w:b w:val="0"/>
                <w:sz w:val="24"/>
                <w:szCs w:val="24"/>
                <w:lang w:bidi="ru-RU"/>
              </w:rPr>
              <w:t>Изготовление альбома «Природа родного края»</w:t>
            </w:r>
          </w:p>
        </w:tc>
      </w:tr>
      <w:tr w:rsidR="0096442C" w:rsidTr="0096442C">
        <w:tc>
          <w:tcPr>
            <w:tcW w:w="2376" w:type="dxa"/>
          </w:tcPr>
          <w:p w:rsidR="0096442C" w:rsidRPr="00BA0EB5" w:rsidRDefault="0096442C" w:rsidP="001D4014">
            <w:pPr>
              <w:pStyle w:val="3"/>
              <w:spacing w:after="280" w:afterAutospacing="1"/>
              <w:outlineLvl w:val="2"/>
            </w:pPr>
            <w:r w:rsidRPr="00BA0EB5">
              <w:t>Декабрь</w:t>
            </w:r>
          </w:p>
        </w:tc>
        <w:tc>
          <w:tcPr>
            <w:tcW w:w="12240" w:type="dxa"/>
          </w:tcPr>
          <w:p w:rsidR="00EE3AD3" w:rsidRPr="00FB7C14" w:rsidRDefault="00EE3AD3" w:rsidP="00EE3AD3">
            <w:pPr>
              <w:pStyle w:val="13"/>
              <w:spacing w:after="0" w:line="240" w:lineRule="auto"/>
              <w:jc w:val="both"/>
              <w:rPr>
                <w:b w:val="0"/>
                <w:sz w:val="24"/>
                <w:szCs w:val="24"/>
                <w:lang w:bidi="ru-RU"/>
              </w:rPr>
            </w:pPr>
            <w:r>
              <w:rPr>
                <w:b w:val="0"/>
                <w:sz w:val="24"/>
                <w:szCs w:val="24"/>
                <w:lang w:bidi="ru-RU"/>
              </w:rPr>
              <w:t>Беседа «Дома в нашем городе»</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Беседа «Транспорт родного города»</w:t>
            </w:r>
          </w:p>
          <w:p w:rsidR="0096442C" w:rsidRDefault="00EE3AD3" w:rsidP="00EE3AD3">
            <w:pPr>
              <w:pStyle w:val="3"/>
              <w:spacing w:after="280" w:afterAutospacing="1"/>
              <w:outlineLvl w:val="2"/>
              <w:rPr>
                <w:color w:val="7030A0"/>
              </w:rPr>
            </w:pPr>
            <w:r w:rsidRPr="00FB7C14">
              <w:rPr>
                <w:b w:val="0"/>
                <w:sz w:val="24"/>
                <w:szCs w:val="24"/>
                <w:lang w:bidi="ru-RU"/>
              </w:rPr>
              <w:t>Рассматривание иллюстраций с изображением природы нашего края</w:t>
            </w:r>
          </w:p>
        </w:tc>
      </w:tr>
      <w:tr w:rsidR="0096442C" w:rsidTr="0096442C">
        <w:tc>
          <w:tcPr>
            <w:tcW w:w="2376" w:type="dxa"/>
          </w:tcPr>
          <w:p w:rsidR="0096442C" w:rsidRPr="00BA0EB5" w:rsidRDefault="0096442C" w:rsidP="001D4014">
            <w:pPr>
              <w:pStyle w:val="3"/>
              <w:spacing w:after="280" w:afterAutospacing="1"/>
              <w:outlineLvl w:val="2"/>
            </w:pPr>
            <w:r w:rsidRPr="00BA0EB5">
              <w:t>Январь</w:t>
            </w:r>
          </w:p>
        </w:tc>
        <w:tc>
          <w:tcPr>
            <w:tcW w:w="12240" w:type="dxa"/>
          </w:tcPr>
          <w:p w:rsidR="00EE3AD3" w:rsidRPr="00FB7C14" w:rsidRDefault="00EE3AD3" w:rsidP="00EE3AD3">
            <w:pPr>
              <w:pStyle w:val="13"/>
              <w:spacing w:after="0" w:line="240" w:lineRule="auto"/>
              <w:jc w:val="both"/>
              <w:rPr>
                <w:b w:val="0"/>
                <w:sz w:val="24"/>
                <w:szCs w:val="24"/>
                <w:lang w:bidi="ru-RU"/>
              </w:rPr>
            </w:pPr>
            <w:r>
              <w:rPr>
                <w:b w:val="0"/>
                <w:sz w:val="24"/>
                <w:szCs w:val="24"/>
                <w:lang w:bidi="ru-RU"/>
              </w:rPr>
              <w:t>Наша родина- Россия</w:t>
            </w:r>
          </w:p>
          <w:p w:rsidR="00EE3AD3" w:rsidRPr="00FB7C14" w:rsidRDefault="00EE3AD3" w:rsidP="00EE3AD3">
            <w:pPr>
              <w:pStyle w:val="13"/>
              <w:spacing w:after="0" w:line="240" w:lineRule="auto"/>
              <w:jc w:val="both"/>
              <w:rPr>
                <w:b w:val="0"/>
                <w:sz w:val="24"/>
                <w:szCs w:val="24"/>
                <w:lang w:bidi="ru-RU"/>
              </w:rPr>
            </w:pPr>
            <w:r>
              <w:rPr>
                <w:b w:val="0"/>
                <w:sz w:val="24"/>
                <w:szCs w:val="24"/>
                <w:lang w:bidi="ru-RU"/>
              </w:rPr>
              <w:t>«Флаг России»</w:t>
            </w:r>
          </w:p>
          <w:p w:rsidR="0096442C" w:rsidRDefault="00EE3AD3" w:rsidP="00EE3AD3">
            <w:pPr>
              <w:pStyle w:val="3"/>
              <w:spacing w:after="280" w:afterAutospacing="1"/>
              <w:outlineLvl w:val="2"/>
              <w:rPr>
                <w:color w:val="7030A0"/>
              </w:rPr>
            </w:pPr>
            <w:r>
              <w:rPr>
                <w:b w:val="0"/>
                <w:sz w:val="24"/>
                <w:szCs w:val="24"/>
                <w:lang w:bidi="ru-RU"/>
              </w:rPr>
              <w:t>«Русская изба»</w:t>
            </w:r>
          </w:p>
        </w:tc>
      </w:tr>
      <w:tr w:rsidR="0096442C" w:rsidTr="0096442C">
        <w:tc>
          <w:tcPr>
            <w:tcW w:w="2376" w:type="dxa"/>
          </w:tcPr>
          <w:p w:rsidR="0096442C" w:rsidRPr="00BA0EB5" w:rsidRDefault="0096442C" w:rsidP="001D4014">
            <w:pPr>
              <w:pStyle w:val="3"/>
              <w:spacing w:after="280" w:afterAutospacing="1"/>
              <w:outlineLvl w:val="2"/>
            </w:pPr>
            <w:r w:rsidRPr="00BA0EB5">
              <w:t>Февраль</w:t>
            </w:r>
          </w:p>
        </w:tc>
        <w:tc>
          <w:tcPr>
            <w:tcW w:w="12240" w:type="dxa"/>
          </w:tcPr>
          <w:p w:rsidR="00EE3AD3" w:rsidRPr="00FB7C14" w:rsidRDefault="00EE3AD3" w:rsidP="00EE3AD3">
            <w:pPr>
              <w:pStyle w:val="13"/>
              <w:spacing w:after="0" w:line="240" w:lineRule="auto"/>
              <w:jc w:val="both"/>
              <w:rPr>
                <w:b w:val="0"/>
                <w:sz w:val="24"/>
                <w:szCs w:val="24"/>
                <w:lang w:bidi="ru-RU"/>
              </w:rPr>
            </w:pPr>
            <w:r>
              <w:rPr>
                <w:b w:val="0"/>
                <w:sz w:val="24"/>
                <w:szCs w:val="24"/>
                <w:lang w:bidi="ru-RU"/>
              </w:rPr>
              <w:t>«Защитники Отечества»</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Оформление стенда «Мои папа и дедушка – защитники Отечества»</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Рассматривание альбома «Наша Армия»</w:t>
            </w:r>
          </w:p>
          <w:p w:rsidR="0096442C" w:rsidRDefault="00EE3AD3" w:rsidP="00EE3AD3">
            <w:pPr>
              <w:pStyle w:val="3"/>
              <w:spacing w:after="280" w:afterAutospacing="1"/>
              <w:outlineLvl w:val="2"/>
              <w:rPr>
                <w:color w:val="7030A0"/>
              </w:rPr>
            </w:pPr>
            <w:r w:rsidRPr="00FB7C14">
              <w:rPr>
                <w:b w:val="0"/>
                <w:sz w:val="24"/>
                <w:szCs w:val="24"/>
                <w:lang w:bidi="ru-RU"/>
              </w:rPr>
              <w:t>Традиции моей семьи</w:t>
            </w:r>
          </w:p>
        </w:tc>
      </w:tr>
      <w:tr w:rsidR="0096442C" w:rsidTr="0096442C">
        <w:tc>
          <w:tcPr>
            <w:tcW w:w="2376" w:type="dxa"/>
          </w:tcPr>
          <w:p w:rsidR="0096442C" w:rsidRPr="00BA0EB5" w:rsidRDefault="0096442C" w:rsidP="001D4014">
            <w:pPr>
              <w:pStyle w:val="3"/>
              <w:spacing w:after="280" w:afterAutospacing="1"/>
              <w:outlineLvl w:val="2"/>
            </w:pPr>
            <w:r w:rsidRPr="00BA0EB5">
              <w:t>Март</w:t>
            </w:r>
          </w:p>
        </w:tc>
        <w:tc>
          <w:tcPr>
            <w:tcW w:w="12240" w:type="dxa"/>
          </w:tcPr>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Беседа о мамах. Составление рассказов на тему «За что я люблю свою маму. Как я помогаю ей»</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Пен</w:t>
            </w:r>
            <w:r>
              <w:rPr>
                <w:b w:val="0"/>
                <w:sz w:val="24"/>
                <w:szCs w:val="24"/>
                <w:lang w:bidi="ru-RU"/>
              </w:rPr>
              <w:t>ие песен о маме, чтение стихов.</w:t>
            </w:r>
          </w:p>
          <w:p w:rsidR="00EE3AD3" w:rsidRPr="00FB7C14" w:rsidRDefault="00EE3AD3" w:rsidP="00EE3AD3">
            <w:pPr>
              <w:pStyle w:val="13"/>
              <w:spacing w:after="0" w:line="240" w:lineRule="auto"/>
              <w:jc w:val="both"/>
              <w:rPr>
                <w:b w:val="0"/>
                <w:sz w:val="24"/>
                <w:szCs w:val="24"/>
                <w:lang w:bidi="ru-RU"/>
              </w:rPr>
            </w:pPr>
            <w:r>
              <w:rPr>
                <w:b w:val="0"/>
                <w:sz w:val="24"/>
                <w:szCs w:val="24"/>
                <w:lang w:bidi="ru-RU"/>
              </w:rPr>
              <w:t>Изготовление подарков маме.</w:t>
            </w:r>
          </w:p>
          <w:p w:rsidR="0096442C" w:rsidRDefault="00EE3AD3" w:rsidP="00EE3AD3">
            <w:pPr>
              <w:pStyle w:val="3"/>
              <w:spacing w:after="280" w:afterAutospacing="1"/>
              <w:outlineLvl w:val="2"/>
              <w:rPr>
                <w:color w:val="7030A0"/>
              </w:rPr>
            </w:pPr>
            <w:r w:rsidRPr="00FB7C14">
              <w:rPr>
                <w:b w:val="0"/>
                <w:sz w:val="24"/>
                <w:szCs w:val="24"/>
                <w:lang w:bidi="ru-RU"/>
              </w:rPr>
              <w:t>Рисование портрета «</w:t>
            </w:r>
            <w:r>
              <w:rPr>
                <w:b w:val="0"/>
                <w:sz w:val="24"/>
                <w:szCs w:val="24"/>
                <w:lang w:bidi="ru-RU"/>
              </w:rPr>
              <w:t>моя мама»</w:t>
            </w:r>
          </w:p>
        </w:tc>
      </w:tr>
      <w:tr w:rsidR="00EE3AD3" w:rsidTr="00EE3AD3">
        <w:tc>
          <w:tcPr>
            <w:tcW w:w="2376" w:type="dxa"/>
          </w:tcPr>
          <w:p w:rsidR="00EE3AD3" w:rsidRPr="00BA0EB5" w:rsidRDefault="00EE3AD3" w:rsidP="00EE3AD3">
            <w:pPr>
              <w:pStyle w:val="3"/>
              <w:spacing w:after="280" w:afterAutospacing="1"/>
              <w:outlineLvl w:val="2"/>
            </w:pPr>
            <w:r w:rsidRPr="00BA0EB5">
              <w:lastRenderedPageBreak/>
              <w:t>Апрель</w:t>
            </w:r>
          </w:p>
        </w:tc>
        <w:tc>
          <w:tcPr>
            <w:tcW w:w="12240" w:type="dxa"/>
          </w:tcPr>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Рассказ воспитателя о космона</w:t>
            </w:r>
            <w:r>
              <w:rPr>
                <w:b w:val="0"/>
                <w:sz w:val="24"/>
                <w:szCs w:val="24"/>
                <w:lang w:bidi="ru-RU"/>
              </w:rPr>
              <w:t>втах (с просмотром видеофильма)</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«Флаг России»</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Сюже</w:t>
            </w:r>
            <w:r>
              <w:rPr>
                <w:b w:val="0"/>
                <w:sz w:val="24"/>
                <w:szCs w:val="24"/>
                <w:lang w:bidi="ru-RU"/>
              </w:rPr>
              <w:t>тно – ролевая игра «Космонавты»</w:t>
            </w:r>
          </w:p>
          <w:p w:rsidR="00EE3AD3" w:rsidRDefault="00EE3AD3" w:rsidP="00EE3AD3">
            <w:pPr>
              <w:pStyle w:val="3"/>
              <w:spacing w:after="280" w:afterAutospacing="1"/>
              <w:outlineLvl w:val="2"/>
              <w:rPr>
                <w:color w:val="7030A0"/>
              </w:rPr>
            </w:pPr>
            <w:r>
              <w:rPr>
                <w:b w:val="0"/>
                <w:sz w:val="24"/>
                <w:szCs w:val="24"/>
                <w:lang w:bidi="ru-RU"/>
              </w:rPr>
              <w:t>Рисование на тему «Планеты».</w:t>
            </w:r>
          </w:p>
        </w:tc>
      </w:tr>
      <w:tr w:rsidR="00EE3AD3" w:rsidTr="00EE3AD3">
        <w:tc>
          <w:tcPr>
            <w:tcW w:w="2376" w:type="dxa"/>
          </w:tcPr>
          <w:p w:rsidR="00EE3AD3" w:rsidRPr="00BA0EB5" w:rsidRDefault="00EE3AD3" w:rsidP="00EE3AD3">
            <w:pPr>
              <w:pStyle w:val="3"/>
              <w:spacing w:after="280" w:afterAutospacing="1"/>
              <w:outlineLvl w:val="2"/>
            </w:pPr>
            <w:r w:rsidRPr="00BA0EB5">
              <w:t>Май</w:t>
            </w:r>
          </w:p>
        </w:tc>
        <w:tc>
          <w:tcPr>
            <w:tcW w:w="12240" w:type="dxa"/>
          </w:tcPr>
          <w:p w:rsidR="00EE3AD3" w:rsidRPr="00FB7C14" w:rsidRDefault="00EE3AD3" w:rsidP="00EE3AD3">
            <w:pPr>
              <w:pStyle w:val="13"/>
              <w:spacing w:after="0" w:line="240" w:lineRule="auto"/>
              <w:jc w:val="both"/>
              <w:rPr>
                <w:b w:val="0"/>
                <w:sz w:val="24"/>
                <w:szCs w:val="24"/>
                <w:lang w:bidi="ru-RU"/>
              </w:rPr>
            </w:pPr>
            <w:r>
              <w:rPr>
                <w:b w:val="0"/>
                <w:sz w:val="24"/>
                <w:szCs w:val="24"/>
                <w:lang w:bidi="ru-RU"/>
              </w:rPr>
              <w:t>Беседа о 9 мае.</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 xml:space="preserve">Изготовление праздничных открыток. </w:t>
            </w:r>
          </w:p>
          <w:p w:rsidR="00EE3AD3" w:rsidRPr="00FB7C14" w:rsidRDefault="00EE3AD3" w:rsidP="00EE3AD3">
            <w:pPr>
              <w:pStyle w:val="13"/>
              <w:spacing w:after="0" w:line="240" w:lineRule="auto"/>
              <w:jc w:val="both"/>
              <w:rPr>
                <w:b w:val="0"/>
                <w:sz w:val="24"/>
                <w:szCs w:val="24"/>
                <w:lang w:bidi="ru-RU"/>
              </w:rPr>
            </w:pPr>
            <w:r w:rsidRPr="00FB7C14">
              <w:rPr>
                <w:b w:val="0"/>
                <w:sz w:val="24"/>
                <w:szCs w:val="24"/>
                <w:lang w:bidi="ru-RU"/>
              </w:rPr>
              <w:t xml:space="preserve">Рассматривание иллюстраций с изображением природы родного края. </w:t>
            </w:r>
          </w:p>
          <w:p w:rsidR="00EE3AD3" w:rsidRDefault="00EE3AD3" w:rsidP="00EE3AD3">
            <w:pPr>
              <w:pStyle w:val="3"/>
              <w:spacing w:after="280" w:afterAutospacing="1"/>
              <w:outlineLvl w:val="2"/>
              <w:rPr>
                <w:color w:val="7030A0"/>
              </w:rPr>
            </w:pPr>
            <w:r w:rsidRPr="00FB7C14">
              <w:rPr>
                <w:b w:val="0"/>
                <w:sz w:val="24"/>
                <w:szCs w:val="24"/>
                <w:lang w:bidi="ru-RU"/>
              </w:rPr>
              <w:t>Рассматривание картин «Времена года», слушание классической музыки из цикла «Времена года»</w:t>
            </w:r>
          </w:p>
        </w:tc>
      </w:tr>
    </w:tbl>
    <w:p w:rsidR="00EE3AD3" w:rsidRDefault="00EE3AD3" w:rsidP="00EE3AD3">
      <w:pPr>
        <w:pStyle w:val="3"/>
        <w:spacing w:after="280" w:afterAutospacing="1"/>
        <w:rPr>
          <w:color w:val="7030A0"/>
          <w:sz w:val="32"/>
          <w:szCs w:val="32"/>
        </w:rPr>
      </w:pPr>
      <w:r w:rsidRPr="00EE3AD3">
        <w:rPr>
          <w:b w:val="0"/>
          <w:sz w:val="32"/>
          <w:szCs w:val="32"/>
          <w:lang w:bidi="ru-RU"/>
        </w:rPr>
        <w:t>Социальное направление воспитания</w:t>
      </w:r>
    </w:p>
    <w:p w:rsidR="00EE3AD3" w:rsidRDefault="00EE3AD3" w:rsidP="00EE3AD3"/>
    <w:tbl>
      <w:tblPr>
        <w:tblStyle w:val="ad"/>
        <w:tblW w:w="0" w:type="auto"/>
        <w:tblLook w:val="04A0"/>
      </w:tblPr>
      <w:tblGrid>
        <w:gridCol w:w="2376"/>
        <w:gridCol w:w="12240"/>
      </w:tblGrid>
      <w:tr w:rsidR="00EE3AD3" w:rsidTr="00EE3AD3">
        <w:tc>
          <w:tcPr>
            <w:tcW w:w="2376" w:type="dxa"/>
          </w:tcPr>
          <w:p w:rsidR="00EE3AD3" w:rsidRDefault="00EE3AD3" w:rsidP="00EE3AD3">
            <w:r>
              <w:t>Сроки</w:t>
            </w:r>
          </w:p>
        </w:tc>
        <w:tc>
          <w:tcPr>
            <w:tcW w:w="12240" w:type="dxa"/>
          </w:tcPr>
          <w:p w:rsidR="00EE3AD3" w:rsidRDefault="00EE3AD3" w:rsidP="00EE3AD3"/>
        </w:tc>
      </w:tr>
      <w:tr w:rsidR="00EE3AD3" w:rsidTr="00EE3AD3">
        <w:tc>
          <w:tcPr>
            <w:tcW w:w="2376" w:type="dxa"/>
          </w:tcPr>
          <w:p w:rsidR="00EE3AD3" w:rsidRDefault="00EE3AD3" w:rsidP="00EE3AD3">
            <w:r>
              <w:t>Сентябрь</w:t>
            </w:r>
          </w:p>
        </w:tc>
        <w:tc>
          <w:tcPr>
            <w:tcW w:w="12240" w:type="dxa"/>
          </w:tcPr>
          <w:p w:rsidR="00EE3AD3" w:rsidRDefault="00EE3AD3" w:rsidP="00EE3AD3">
            <w:pPr>
              <w:pStyle w:val="13"/>
              <w:spacing w:after="0" w:line="240" w:lineRule="auto"/>
              <w:rPr>
                <w:b w:val="0"/>
                <w:sz w:val="24"/>
                <w:szCs w:val="24"/>
                <w:lang w:bidi="ru-RU"/>
              </w:rPr>
            </w:pPr>
            <w:r w:rsidRPr="004253DB">
              <w:rPr>
                <w:b w:val="0"/>
                <w:sz w:val="24"/>
                <w:szCs w:val="24"/>
                <w:lang w:bidi="ru-RU"/>
              </w:rPr>
              <w:t>Ч</w:t>
            </w:r>
            <w:r>
              <w:rPr>
                <w:b w:val="0"/>
                <w:sz w:val="24"/>
                <w:szCs w:val="24"/>
                <w:lang w:bidi="ru-RU"/>
              </w:rPr>
              <w:t xml:space="preserve">тение Т. </w:t>
            </w:r>
            <w:proofErr w:type="spellStart"/>
            <w:r>
              <w:rPr>
                <w:b w:val="0"/>
                <w:sz w:val="24"/>
                <w:szCs w:val="24"/>
                <w:lang w:bidi="ru-RU"/>
              </w:rPr>
              <w:t>Караманенко</w:t>
            </w:r>
            <w:proofErr w:type="spellEnd"/>
            <w:r>
              <w:rPr>
                <w:b w:val="0"/>
                <w:sz w:val="24"/>
                <w:szCs w:val="24"/>
                <w:lang w:bidi="ru-RU"/>
              </w:rPr>
              <w:t xml:space="preserve"> «</w:t>
            </w:r>
            <w:proofErr w:type="spellStart"/>
            <w:r>
              <w:rPr>
                <w:b w:val="0"/>
                <w:sz w:val="24"/>
                <w:szCs w:val="24"/>
                <w:lang w:bidi="ru-RU"/>
              </w:rPr>
              <w:t>Капризка</w:t>
            </w:r>
            <w:proofErr w:type="spellEnd"/>
            <w:r>
              <w:rPr>
                <w:b w:val="0"/>
                <w:sz w:val="24"/>
                <w:szCs w:val="24"/>
                <w:lang w:bidi="ru-RU"/>
              </w:rPr>
              <w:t>»</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 xml:space="preserve">Беседа «В нашем детском саду»- </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Чтение И.Горюнова «В детском саду»;</w:t>
            </w:r>
          </w:p>
          <w:p w:rsidR="00EE3AD3" w:rsidRDefault="00EE3AD3" w:rsidP="00EE3AD3">
            <w:pPr>
              <w:pStyle w:val="13"/>
              <w:spacing w:after="0" w:line="240" w:lineRule="auto"/>
              <w:rPr>
                <w:b w:val="0"/>
                <w:sz w:val="24"/>
                <w:szCs w:val="24"/>
                <w:lang w:bidi="ru-RU"/>
              </w:rPr>
            </w:pPr>
            <w:r w:rsidRPr="004253DB">
              <w:rPr>
                <w:b w:val="0"/>
                <w:sz w:val="24"/>
                <w:szCs w:val="24"/>
                <w:lang w:bidi="ru-RU"/>
              </w:rPr>
              <w:t>Беседа «Мы не будем ссориться</w:t>
            </w:r>
            <w:r>
              <w:rPr>
                <w:b w:val="0"/>
                <w:sz w:val="24"/>
                <w:szCs w:val="24"/>
                <w:lang w:bidi="ru-RU"/>
              </w:rPr>
              <w:t>»</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Чтение</w:t>
            </w:r>
            <w:r>
              <w:rPr>
                <w:b w:val="0"/>
                <w:sz w:val="24"/>
                <w:szCs w:val="24"/>
                <w:lang w:bidi="ru-RU"/>
              </w:rPr>
              <w:t>:</w:t>
            </w:r>
            <w:r w:rsidRPr="004253DB">
              <w:rPr>
                <w:b w:val="0"/>
                <w:sz w:val="24"/>
                <w:szCs w:val="24"/>
                <w:lang w:bidi="ru-RU"/>
              </w:rPr>
              <w:t xml:space="preserve"> А.Кузнецов «Подружки</w:t>
            </w:r>
            <w:proofErr w:type="gramStart"/>
            <w:r w:rsidRPr="004253DB">
              <w:rPr>
                <w:b w:val="0"/>
                <w:sz w:val="24"/>
                <w:szCs w:val="24"/>
                <w:lang w:bidi="ru-RU"/>
              </w:rPr>
              <w:t>;»</w:t>
            </w:r>
            <w:proofErr w:type="gramEnd"/>
          </w:p>
          <w:p w:rsidR="00EE3AD3" w:rsidRDefault="00EE3AD3" w:rsidP="00EE3AD3">
            <w:pPr>
              <w:pStyle w:val="13"/>
              <w:spacing w:after="0" w:line="240" w:lineRule="auto"/>
              <w:rPr>
                <w:b w:val="0"/>
                <w:sz w:val="24"/>
                <w:szCs w:val="24"/>
                <w:lang w:bidi="ru-RU"/>
              </w:rPr>
            </w:pPr>
            <w:r w:rsidRPr="004253DB">
              <w:rPr>
                <w:b w:val="0"/>
                <w:sz w:val="24"/>
                <w:szCs w:val="24"/>
                <w:lang w:bidi="ru-RU"/>
              </w:rPr>
              <w:t>Беседа «Вспомним правила поведения в группе»</w:t>
            </w:r>
          </w:p>
          <w:p w:rsidR="00EE3AD3" w:rsidRDefault="00EE3AD3" w:rsidP="00EE3AD3">
            <w:proofErr w:type="spellStart"/>
            <w:r w:rsidRPr="004253DB">
              <w:rPr>
                <w:b/>
                <w:sz w:val="24"/>
                <w:szCs w:val="24"/>
                <w:lang w:bidi="ru-RU"/>
              </w:rPr>
              <w:t>Тайц</w:t>
            </w:r>
            <w:proofErr w:type="spellEnd"/>
            <w:r w:rsidRPr="004253DB">
              <w:rPr>
                <w:b/>
                <w:sz w:val="24"/>
                <w:szCs w:val="24"/>
                <w:lang w:bidi="ru-RU"/>
              </w:rPr>
              <w:t xml:space="preserve"> «Впереди всех»;</w:t>
            </w:r>
          </w:p>
        </w:tc>
      </w:tr>
      <w:tr w:rsidR="00EE3AD3" w:rsidTr="00EE3AD3">
        <w:tc>
          <w:tcPr>
            <w:tcW w:w="2376" w:type="dxa"/>
          </w:tcPr>
          <w:p w:rsidR="00EE3AD3" w:rsidRDefault="00EE3AD3" w:rsidP="00EE3AD3">
            <w:r>
              <w:t>Октябрь</w:t>
            </w:r>
          </w:p>
        </w:tc>
        <w:tc>
          <w:tcPr>
            <w:tcW w:w="12240" w:type="dxa"/>
          </w:tcPr>
          <w:p w:rsidR="00EE3AD3" w:rsidRDefault="00EE3AD3" w:rsidP="00EE3AD3">
            <w:pPr>
              <w:pStyle w:val="13"/>
              <w:spacing w:after="0" w:line="240" w:lineRule="auto"/>
              <w:rPr>
                <w:b w:val="0"/>
                <w:sz w:val="24"/>
                <w:szCs w:val="24"/>
                <w:lang w:bidi="ru-RU"/>
              </w:rPr>
            </w:pPr>
            <w:r>
              <w:rPr>
                <w:b w:val="0"/>
                <w:sz w:val="24"/>
                <w:szCs w:val="24"/>
                <w:lang w:bidi="ru-RU"/>
              </w:rPr>
              <w:t xml:space="preserve">Игры с правилами </w:t>
            </w:r>
            <w:r w:rsidRPr="004253DB">
              <w:rPr>
                <w:b w:val="0"/>
                <w:sz w:val="24"/>
                <w:szCs w:val="24"/>
                <w:lang w:bidi="ru-RU"/>
              </w:rPr>
              <w:t>«М</w:t>
            </w:r>
            <w:proofErr w:type="gramStart"/>
            <w:r w:rsidRPr="004253DB">
              <w:rPr>
                <w:b w:val="0"/>
                <w:sz w:val="24"/>
                <w:szCs w:val="24"/>
                <w:lang w:bidi="ru-RU"/>
              </w:rPr>
              <w:t>ы-</w:t>
            </w:r>
            <w:proofErr w:type="gramEnd"/>
            <w:r w:rsidRPr="004253DB">
              <w:rPr>
                <w:b w:val="0"/>
                <w:sz w:val="24"/>
                <w:szCs w:val="24"/>
                <w:lang w:bidi="ru-RU"/>
              </w:rPr>
              <w:t xml:space="preserve"> мальчики, мы- девочки</w:t>
            </w:r>
            <w:r>
              <w:rPr>
                <w:b w:val="0"/>
                <w:sz w:val="24"/>
                <w:szCs w:val="24"/>
                <w:lang w:bidi="ru-RU"/>
              </w:rPr>
              <w:t>.</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Беседа «Чего не знал воробушек</w:t>
            </w:r>
            <w:r>
              <w:rPr>
                <w:b w:val="0"/>
                <w:sz w:val="24"/>
                <w:szCs w:val="24"/>
                <w:lang w:bidi="ru-RU"/>
              </w:rPr>
              <w:t>»</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С</w:t>
            </w:r>
            <w:r>
              <w:rPr>
                <w:b w:val="0"/>
                <w:sz w:val="24"/>
                <w:szCs w:val="24"/>
                <w:lang w:bidi="ru-RU"/>
              </w:rPr>
              <w:t>.</w:t>
            </w:r>
            <w:r w:rsidRPr="004253DB">
              <w:rPr>
                <w:b w:val="0"/>
                <w:sz w:val="24"/>
                <w:szCs w:val="24"/>
                <w:lang w:bidi="ru-RU"/>
              </w:rPr>
              <w:t xml:space="preserve"> Прокофьев «</w:t>
            </w:r>
            <w:proofErr w:type="gramStart"/>
            <w:r w:rsidRPr="004253DB">
              <w:rPr>
                <w:b w:val="0"/>
                <w:sz w:val="24"/>
                <w:szCs w:val="24"/>
                <w:lang w:bidi="ru-RU"/>
              </w:rPr>
              <w:t>Сказка про</w:t>
            </w:r>
            <w:proofErr w:type="gramEnd"/>
            <w:r w:rsidRPr="004253DB">
              <w:rPr>
                <w:b w:val="0"/>
                <w:sz w:val="24"/>
                <w:szCs w:val="24"/>
                <w:lang w:bidi="ru-RU"/>
              </w:rPr>
              <w:t xml:space="preserve"> грубое слово»;</w:t>
            </w:r>
          </w:p>
          <w:p w:rsidR="00EE3AD3" w:rsidRDefault="00EE3AD3" w:rsidP="00EE3AD3">
            <w:pPr>
              <w:pStyle w:val="13"/>
              <w:spacing w:after="0" w:line="240" w:lineRule="auto"/>
              <w:rPr>
                <w:b w:val="0"/>
                <w:sz w:val="24"/>
                <w:szCs w:val="24"/>
                <w:lang w:bidi="ru-RU"/>
              </w:rPr>
            </w:pPr>
            <w:r>
              <w:rPr>
                <w:b w:val="0"/>
                <w:sz w:val="24"/>
                <w:szCs w:val="24"/>
                <w:lang w:bidi="ru-RU"/>
              </w:rPr>
              <w:t xml:space="preserve">Хороводная </w:t>
            </w:r>
            <w:r w:rsidRPr="004253DB">
              <w:rPr>
                <w:b w:val="0"/>
                <w:sz w:val="24"/>
                <w:szCs w:val="24"/>
                <w:lang w:bidi="ru-RU"/>
              </w:rPr>
              <w:t>игра «В колокольчик позвон</w:t>
            </w:r>
            <w:proofErr w:type="gramStart"/>
            <w:r w:rsidRPr="004253DB">
              <w:rPr>
                <w:b w:val="0"/>
                <w:sz w:val="24"/>
                <w:szCs w:val="24"/>
                <w:lang w:bidi="ru-RU"/>
              </w:rPr>
              <w:t>и-</w:t>
            </w:r>
            <w:proofErr w:type="gramEnd"/>
            <w:r w:rsidRPr="004253DB">
              <w:rPr>
                <w:b w:val="0"/>
                <w:sz w:val="24"/>
                <w:szCs w:val="24"/>
                <w:lang w:bidi="ru-RU"/>
              </w:rPr>
              <w:t xml:space="preserve"> своё имя назови</w:t>
            </w:r>
          </w:p>
          <w:p w:rsidR="00EE3AD3" w:rsidRDefault="00EE3AD3" w:rsidP="00EE3AD3">
            <w:pPr>
              <w:pStyle w:val="13"/>
              <w:spacing w:after="0" w:line="240" w:lineRule="auto"/>
              <w:rPr>
                <w:b w:val="0"/>
                <w:sz w:val="24"/>
                <w:szCs w:val="24"/>
                <w:lang w:bidi="ru-RU"/>
              </w:rPr>
            </w:pPr>
            <w:r w:rsidRPr="004253DB">
              <w:rPr>
                <w:b w:val="0"/>
                <w:sz w:val="24"/>
                <w:szCs w:val="24"/>
                <w:lang w:bidi="ru-RU"/>
              </w:rPr>
              <w:t>Беседа «Попросить или отнять</w:t>
            </w:r>
            <w:r>
              <w:rPr>
                <w:b w:val="0"/>
                <w:sz w:val="24"/>
                <w:szCs w:val="24"/>
                <w:lang w:bidi="ru-RU"/>
              </w:rPr>
              <w:t>»</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А.Кузнецов «Мы поссорились с подружкой»;</w:t>
            </w:r>
          </w:p>
          <w:p w:rsidR="00EE3AD3" w:rsidRDefault="00EE3AD3" w:rsidP="00EE3AD3">
            <w:r>
              <w:rPr>
                <w:b/>
                <w:sz w:val="24"/>
                <w:szCs w:val="24"/>
                <w:lang w:bidi="ru-RU"/>
              </w:rPr>
              <w:t xml:space="preserve">Дидактическая </w:t>
            </w:r>
            <w:r w:rsidRPr="004253DB">
              <w:rPr>
                <w:b/>
                <w:sz w:val="24"/>
                <w:szCs w:val="24"/>
                <w:lang w:bidi="ru-RU"/>
              </w:rPr>
              <w:t>игра «Угадай, кто позвал</w:t>
            </w:r>
            <w:r>
              <w:rPr>
                <w:b/>
                <w:sz w:val="24"/>
                <w:szCs w:val="24"/>
                <w:lang w:bidi="ru-RU"/>
              </w:rPr>
              <w:t>»</w:t>
            </w:r>
          </w:p>
        </w:tc>
      </w:tr>
      <w:tr w:rsidR="00EE3AD3" w:rsidTr="00EE3AD3">
        <w:tc>
          <w:tcPr>
            <w:tcW w:w="2376" w:type="dxa"/>
          </w:tcPr>
          <w:p w:rsidR="00EE3AD3" w:rsidRDefault="00EE3AD3" w:rsidP="00EE3AD3">
            <w:r>
              <w:t>Ноябрь</w:t>
            </w:r>
          </w:p>
        </w:tc>
        <w:tc>
          <w:tcPr>
            <w:tcW w:w="12240" w:type="dxa"/>
          </w:tcPr>
          <w:p w:rsidR="00EE3AD3" w:rsidRDefault="00EE3AD3" w:rsidP="00EE3AD3">
            <w:pPr>
              <w:pStyle w:val="13"/>
              <w:spacing w:after="0" w:line="240" w:lineRule="auto"/>
              <w:rPr>
                <w:b w:val="0"/>
                <w:sz w:val="24"/>
                <w:szCs w:val="24"/>
                <w:lang w:bidi="ru-RU"/>
              </w:rPr>
            </w:pPr>
            <w:r w:rsidRPr="004253DB">
              <w:rPr>
                <w:b w:val="0"/>
                <w:sz w:val="24"/>
                <w:szCs w:val="24"/>
                <w:lang w:bidi="ru-RU"/>
              </w:rPr>
              <w:t xml:space="preserve">Игра- упражнение «Передай </w:t>
            </w:r>
            <w:proofErr w:type="gramStart"/>
            <w:r w:rsidRPr="004253DB">
              <w:rPr>
                <w:b w:val="0"/>
                <w:sz w:val="24"/>
                <w:szCs w:val="24"/>
                <w:lang w:bidi="ru-RU"/>
              </w:rPr>
              <w:t>друго</w:t>
            </w:r>
            <w:r>
              <w:rPr>
                <w:b w:val="0"/>
                <w:sz w:val="24"/>
                <w:szCs w:val="24"/>
                <w:lang w:bidi="ru-RU"/>
              </w:rPr>
              <w:t>му</w:t>
            </w:r>
            <w:proofErr w:type="gramEnd"/>
            <w:r>
              <w:rPr>
                <w:b w:val="0"/>
                <w:sz w:val="24"/>
                <w:szCs w:val="24"/>
                <w:lang w:bidi="ru-RU"/>
              </w:rPr>
              <w:t>»</w:t>
            </w:r>
          </w:p>
          <w:p w:rsidR="00EE3AD3" w:rsidRPr="004253DB" w:rsidRDefault="00EE3AD3" w:rsidP="00EE3AD3">
            <w:pPr>
              <w:pStyle w:val="13"/>
              <w:spacing w:after="0" w:line="240" w:lineRule="auto"/>
              <w:rPr>
                <w:b w:val="0"/>
                <w:sz w:val="24"/>
                <w:szCs w:val="24"/>
                <w:lang w:bidi="ru-RU"/>
              </w:rPr>
            </w:pPr>
            <w:r>
              <w:rPr>
                <w:b w:val="0"/>
                <w:sz w:val="24"/>
                <w:szCs w:val="24"/>
                <w:lang w:bidi="ru-RU"/>
              </w:rPr>
              <w:t xml:space="preserve">Дидактическая </w:t>
            </w:r>
            <w:r w:rsidRPr="004253DB">
              <w:rPr>
                <w:b w:val="0"/>
                <w:sz w:val="24"/>
                <w:szCs w:val="24"/>
                <w:lang w:bidi="ru-RU"/>
              </w:rPr>
              <w:t xml:space="preserve">игра </w:t>
            </w:r>
            <w:r>
              <w:rPr>
                <w:b w:val="0"/>
                <w:sz w:val="24"/>
                <w:szCs w:val="24"/>
                <w:lang w:bidi="ru-RU"/>
              </w:rPr>
              <w:t>«Подарки для Саши и Маши»</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 xml:space="preserve">Игра «Найди себя на фотографии» </w:t>
            </w:r>
          </w:p>
          <w:p w:rsidR="00EE3AD3" w:rsidRDefault="00EE3AD3" w:rsidP="00EE3AD3">
            <w:pPr>
              <w:pStyle w:val="13"/>
              <w:spacing w:after="0" w:line="240" w:lineRule="auto"/>
              <w:rPr>
                <w:b w:val="0"/>
                <w:sz w:val="24"/>
                <w:szCs w:val="24"/>
                <w:lang w:bidi="ru-RU"/>
              </w:rPr>
            </w:pPr>
            <w:r w:rsidRPr="004253DB">
              <w:rPr>
                <w:b w:val="0"/>
                <w:sz w:val="24"/>
                <w:szCs w:val="24"/>
                <w:lang w:bidi="ru-RU"/>
              </w:rPr>
              <w:t>Беседа «К чему ведут ссоры</w:t>
            </w:r>
            <w:r>
              <w:rPr>
                <w:b w:val="0"/>
                <w:sz w:val="24"/>
                <w:szCs w:val="24"/>
                <w:lang w:bidi="ru-RU"/>
              </w:rPr>
              <w:t>»</w:t>
            </w:r>
          </w:p>
          <w:p w:rsidR="00EE3AD3" w:rsidRDefault="00EE3AD3" w:rsidP="00EE3AD3">
            <w:pPr>
              <w:pStyle w:val="13"/>
              <w:spacing w:after="0" w:line="240" w:lineRule="auto"/>
              <w:rPr>
                <w:b w:val="0"/>
                <w:sz w:val="24"/>
                <w:szCs w:val="24"/>
                <w:lang w:bidi="ru-RU"/>
              </w:rPr>
            </w:pPr>
            <w:r w:rsidRPr="00B85BF6">
              <w:rPr>
                <w:b w:val="0"/>
                <w:sz w:val="24"/>
                <w:szCs w:val="24"/>
                <w:lang w:bidi="ru-RU"/>
              </w:rPr>
              <w:t xml:space="preserve">Дидактическая игра </w:t>
            </w:r>
            <w:r w:rsidRPr="004253DB">
              <w:rPr>
                <w:b w:val="0"/>
                <w:sz w:val="24"/>
                <w:szCs w:val="24"/>
                <w:lang w:bidi="ru-RU"/>
              </w:rPr>
              <w:t>«Давайте го</w:t>
            </w:r>
            <w:r>
              <w:rPr>
                <w:b w:val="0"/>
                <w:sz w:val="24"/>
                <w:szCs w:val="24"/>
                <w:lang w:bidi="ru-RU"/>
              </w:rPr>
              <w:t>ворить друг другу комплименты»</w:t>
            </w:r>
          </w:p>
          <w:p w:rsidR="00EE3AD3" w:rsidRDefault="00EE3AD3" w:rsidP="00EE3AD3">
            <w:r w:rsidRPr="004253DB">
              <w:rPr>
                <w:b/>
                <w:sz w:val="24"/>
                <w:szCs w:val="24"/>
                <w:lang w:bidi="ru-RU"/>
              </w:rPr>
              <w:t>Моделирование ситуации «Сделай комплимент»</w:t>
            </w:r>
          </w:p>
        </w:tc>
      </w:tr>
      <w:tr w:rsidR="00EE3AD3" w:rsidTr="00EE3AD3">
        <w:tc>
          <w:tcPr>
            <w:tcW w:w="2376" w:type="dxa"/>
          </w:tcPr>
          <w:p w:rsidR="00EE3AD3" w:rsidRDefault="00EE3AD3" w:rsidP="00EE3AD3">
            <w:r>
              <w:t>Декабрь</w:t>
            </w:r>
          </w:p>
        </w:tc>
        <w:tc>
          <w:tcPr>
            <w:tcW w:w="12240" w:type="dxa"/>
          </w:tcPr>
          <w:p w:rsidR="00EE3AD3" w:rsidRPr="004253DB" w:rsidRDefault="00EE3AD3" w:rsidP="00EE3AD3">
            <w:pPr>
              <w:pStyle w:val="13"/>
              <w:spacing w:after="0" w:line="240" w:lineRule="auto"/>
              <w:rPr>
                <w:b w:val="0"/>
                <w:sz w:val="24"/>
                <w:szCs w:val="24"/>
                <w:lang w:bidi="ru-RU"/>
              </w:rPr>
            </w:pPr>
            <w:r w:rsidRPr="004253DB">
              <w:rPr>
                <w:b w:val="0"/>
                <w:sz w:val="24"/>
                <w:szCs w:val="24"/>
                <w:lang w:bidi="ru-RU"/>
              </w:rPr>
              <w:t>Этюд «Поссорились- помирились»</w:t>
            </w:r>
          </w:p>
          <w:p w:rsidR="00EE3AD3" w:rsidRPr="004253DB" w:rsidRDefault="00EE3AD3" w:rsidP="00EE3AD3">
            <w:pPr>
              <w:pStyle w:val="13"/>
              <w:spacing w:after="0" w:line="240" w:lineRule="auto"/>
              <w:rPr>
                <w:b w:val="0"/>
                <w:sz w:val="24"/>
                <w:szCs w:val="24"/>
                <w:lang w:bidi="ru-RU"/>
              </w:rPr>
            </w:pPr>
            <w:r w:rsidRPr="004253DB">
              <w:rPr>
                <w:b w:val="0"/>
                <w:sz w:val="24"/>
                <w:szCs w:val="24"/>
                <w:lang w:bidi="ru-RU"/>
              </w:rPr>
              <w:t>Беседа «Наша дружная семья»</w:t>
            </w:r>
          </w:p>
          <w:p w:rsidR="00EE3AD3" w:rsidRDefault="00EE3AD3" w:rsidP="00EE3AD3">
            <w:pPr>
              <w:pStyle w:val="13"/>
              <w:spacing w:after="0" w:line="240" w:lineRule="auto"/>
              <w:rPr>
                <w:b w:val="0"/>
                <w:sz w:val="24"/>
                <w:szCs w:val="24"/>
                <w:lang w:bidi="ru-RU"/>
              </w:rPr>
            </w:pPr>
            <w:r w:rsidRPr="004253DB">
              <w:rPr>
                <w:b w:val="0"/>
                <w:sz w:val="24"/>
                <w:szCs w:val="24"/>
                <w:lang w:bidi="ru-RU"/>
              </w:rPr>
              <w:lastRenderedPageBreak/>
              <w:t>Беседа «Учимся правильно разговаривать»</w:t>
            </w:r>
          </w:p>
          <w:p w:rsidR="00EE3AD3" w:rsidRDefault="00EE3AD3" w:rsidP="00EE3AD3">
            <w:r>
              <w:rPr>
                <w:b/>
                <w:sz w:val="24"/>
                <w:szCs w:val="24"/>
                <w:lang w:bidi="ru-RU"/>
              </w:rPr>
              <w:t xml:space="preserve">Дидактическая </w:t>
            </w:r>
            <w:r w:rsidRPr="004253DB">
              <w:rPr>
                <w:b/>
                <w:sz w:val="24"/>
                <w:szCs w:val="24"/>
                <w:lang w:bidi="ru-RU"/>
              </w:rPr>
              <w:t>игра «Расскаже</w:t>
            </w:r>
            <w:r>
              <w:rPr>
                <w:b/>
                <w:sz w:val="24"/>
                <w:szCs w:val="24"/>
                <w:lang w:bidi="ru-RU"/>
              </w:rPr>
              <w:t>м зайке, как встречать гостей»</w:t>
            </w:r>
          </w:p>
        </w:tc>
      </w:tr>
      <w:tr w:rsidR="00EE3AD3" w:rsidTr="00EE3AD3">
        <w:tc>
          <w:tcPr>
            <w:tcW w:w="2376" w:type="dxa"/>
          </w:tcPr>
          <w:p w:rsidR="00EE3AD3" w:rsidRDefault="00EE3AD3" w:rsidP="00EE3AD3">
            <w:r>
              <w:lastRenderedPageBreak/>
              <w:t>Январь</w:t>
            </w:r>
          </w:p>
        </w:tc>
        <w:tc>
          <w:tcPr>
            <w:tcW w:w="12240" w:type="dxa"/>
          </w:tcPr>
          <w:p w:rsidR="00F85237" w:rsidRDefault="00F85237" w:rsidP="00F85237">
            <w:pPr>
              <w:pStyle w:val="13"/>
              <w:spacing w:after="0" w:line="240" w:lineRule="auto"/>
              <w:rPr>
                <w:b w:val="0"/>
                <w:sz w:val="24"/>
                <w:szCs w:val="24"/>
                <w:lang w:bidi="ru-RU"/>
              </w:rPr>
            </w:pPr>
            <w:r>
              <w:rPr>
                <w:b w:val="0"/>
                <w:sz w:val="24"/>
                <w:szCs w:val="24"/>
                <w:lang w:bidi="ru-RU"/>
              </w:rPr>
              <w:t xml:space="preserve">Моделирование </w:t>
            </w:r>
            <w:r w:rsidRPr="004253DB">
              <w:rPr>
                <w:b w:val="0"/>
                <w:sz w:val="24"/>
                <w:szCs w:val="24"/>
                <w:lang w:bidi="ru-RU"/>
              </w:rPr>
              <w:t>ситуации «Скажи красиво»</w:t>
            </w:r>
          </w:p>
          <w:p w:rsidR="00F85237" w:rsidRDefault="00F85237" w:rsidP="00F85237">
            <w:pPr>
              <w:pStyle w:val="13"/>
              <w:spacing w:after="0" w:line="240" w:lineRule="auto"/>
              <w:rPr>
                <w:b w:val="0"/>
                <w:sz w:val="24"/>
                <w:szCs w:val="24"/>
                <w:lang w:bidi="ru-RU"/>
              </w:rPr>
            </w:pPr>
            <w:r>
              <w:rPr>
                <w:b w:val="0"/>
                <w:sz w:val="24"/>
                <w:szCs w:val="24"/>
                <w:lang w:bidi="ru-RU"/>
              </w:rPr>
              <w:t xml:space="preserve">Дидактическая </w:t>
            </w:r>
            <w:r w:rsidRPr="004253DB">
              <w:rPr>
                <w:b w:val="0"/>
                <w:sz w:val="24"/>
                <w:szCs w:val="24"/>
                <w:lang w:bidi="ru-RU"/>
              </w:rPr>
              <w:t>игра «Имена»</w:t>
            </w:r>
          </w:p>
          <w:p w:rsidR="00F85237" w:rsidRDefault="00F85237" w:rsidP="00F85237">
            <w:pPr>
              <w:pStyle w:val="13"/>
              <w:spacing w:after="0" w:line="240" w:lineRule="auto"/>
              <w:rPr>
                <w:b w:val="0"/>
                <w:sz w:val="24"/>
                <w:szCs w:val="24"/>
                <w:lang w:bidi="ru-RU"/>
              </w:rPr>
            </w:pPr>
            <w:r w:rsidRPr="004253DB">
              <w:rPr>
                <w:b w:val="0"/>
                <w:sz w:val="24"/>
                <w:szCs w:val="24"/>
                <w:lang w:bidi="ru-RU"/>
              </w:rPr>
              <w:t>Беседа «Почему нужно уметь уступать»</w:t>
            </w:r>
          </w:p>
          <w:p w:rsidR="00F85237" w:rsidRPr="004253DB" w:rsidRDefault="00F85237" w:rsidP="00F85237">
            <w:pPr>
              <w:pStyle w:val="13"/>
              <w:spacing w:after="0" w:line="240" w:lineRule="auto"/>
              <w:rPr>
                <w:b w:val="0"/>
                <w:sz w:val="24"/>
                <w:szCs w:val="24"/>
                <w:lang w:bidi="ru-RU"/>
              </w:rPr>
            </w:pPr>
            <w:r w:rsidRPr="004253DB">
              <w:rPr>
                <w:b w:val="0"/>
                <w:sz w:val="24"/>
                <w:szCs w:val="24"/>
                <w:lang w:bidi="ru-RU"/>
              </w:rPr>
              <w:t>Беседа «М</w:t>
            </w:r>
            <w:proofErr w:type="gramStart"/>
            <w:r w:rsidRPr="004253DB">
              <w:rPr>
                <w:b w:val="0"/>
                <w:sz w:val="24"/>
                <w:szCs w:val="24"/>
                <w:lang w:bidi="ru-RU"/>
              </w:rPr>
              <w:t>ы-</w:t>
            </w:r>
            <w:proofErr w:type="gramEnd"/>
            <w:r w:rsidRPr="004253DB">
              <w:rPr>
                <w:b w:val="0"/>
                <w:sz w:val="24"/>
                <w:szCs w:val="24"/>
                <w:lang w:bidi="ru-RU"/>
              </w:rPr>
              <w:t xml:space="preserve"> дружные ребята, не ссоримся совсем»</w:t>
            </w:r>
          </w:p>
          <w:p w:rsidR="00EE3AD3" w:rsidRDefault="00F85237" w:rsidP="00F85237">
            <w:r>
              <w:rPr>
                <w:b/>
                <w:sz w:val="24"/>
                <w:szCs w:val="24"/>
                <w:lang w:bidi="ru-RU"/>
              </w:rPr>
              <w:t xml:space="preserve"> Чтение </w:t>
            </w:r>
            <w:proofErr w:type="spellStart"/>
            <w:r w:rsidRPr="004253DB">
              <w:rPr>
                <w:b/>
                <w:sz w:val="24"/>
                <w:szCs w:val="24"/>
                <w:lang w:bidi="ru-RU"/>
              </w:rPr>
              <w:t>Я.Тайц</w:t>
            </w:r>
            <w:proofErr w:type="spellEnd"/>
            <w:r w:rsidRPr="004253DB">
              <w:rPr>
                <w:b/>
                <w:sz w:val="24"/>
                <w:szCs w:val="24"/>
                <w:lang w:bidi="ru-RU"/>
              </w:rPr>
              <w:t xml:space="preserve"> «Кубик на кубик»;</w:t>
            </w:r>
          </w:p>
        </w:tc>
      </w:tr>
      <w:tr w:rsidR="00EE3AD3" w:rsidTr="00EE3AD3">
        <w:tc>
          <w:tcPr>
            <w:tcW w:w="2376" w:type="dxa"/>
          </w:tcPr>
          <w:p w:rsidR="00EE3AD3" w:rsidRDefault="00EE3AD3" w:rsidP="00EE3AD3">
            <w:r>
              <w:t>Февраль</w:t>
            </w:r>
          </w:p>
        </w:tc>
        <w:tc>
          <w:tcPr>
            <w:tcW w:w="12240" w:type="dxa"/>
          </w:tcPr>
          <w:p w:rsidR="00F85237" w:rsidRDefault="00F85237" w:rsidP="00F85237">
            <w:pPr>
              <w:pStyle w:val="13"/>
              <w:spacing w:after="0" w:line="240" w:lineRule="auto"/>
              <w:rPr>
                <w:b w:val="0"/>
                <w:sz w:val="24"/>
                <w:szCs w:val="24"/>
                <w:lang w:bidi="ru-RU"/>
              </w:rPr>
            </w:pPr>
            <w:r>
              <w:rPr>
                <w:b w:val="0"/>
                <w:sz w:val="24"/>
                <w:szCs w:val="24"/>
                <w:lang w:bidi="ru-RU"/>
              </w:rPr>
              <w:t xml:space="preserve">Коммуникативные </w:t>
            </w:r>
            <w:r w:rsidRPr="00B85BF6">
              <w:rPr>
                <w:b w:val="0"/>
                <w:sz w:val="24"/>
                <w:szCs w:val="24"/>
                <w:lang w:bidi="ru-RU"/>
              </w:rPr>
              <w:t>игры «Скажи мне, почему?», «Для чего это нужно?»</w:t>
            </w:r>
          </w:p>
          <w:p w:rsidR="00F85237" w:rsidRPr="00B85BF6" w:rsidRDefault="00F85237" w:rsidP="00F85237">
            <w:pPr>
              <w:pStyle w:val="13"/>
              <w:spacing w:after="0" w:line="240" w:lineRule="auto"/>
              <w:rPr>
                <w:b w:val="0"/>
                <w:sz w:val="24"/>
                <w:szCs w:val="24"/>
                <w:lang w:bidi="ru-RU"/>
              </w:rPr>
            </w:pPr>
            <w:r>
              <w:rPr>
                <w:b w:val="0"/>
                <w:sz w:val="24"/>
                <w:szCs w:val="24"/>
                <w:lang w:bidi="ru-RU"/>
              </w:rPr>
              <w:t xml:space="preserve">Дидактическая </w:t>
            </w:r>
            <w:r w:rsidRPr="004253DB">
              <w:rPr>
                <w:b w:val="0"/>
                <w:sz w:val="24"/>
                <w:szCs w:val="24"/>
                <w:lang w:bidi="ru-RU"/>
              </w:rPr>
              <w:t xml:space="preserve">игра </w:t>
            </w:r>
            <w:r w:rsidRPr="00B85BF6">
              <w:rPr>
                <w:b w:val="0"/>
                <w:sz w:val="24"/>
                <w:szCs w:val="24"/>
                <w:lang w:bidi="ru-RU"/>
              </w:rPr>
              <w:t>«Ушки на макушке»</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«Как вести себя на празднике?</w:t>
            </w:r>
            <w:proofErr w:type="gramStart"/>
            <w:r w:rsidRPr="00B85BF6">
              <w:rPr>
                <w:b w:val="0"/>
                <w:sz w:val="24"/>
                <w:szCs w:val="24"/>
                <w:lang w:bidi="ru-RU"/>
              </w:rPr>
              <w:t>»«</w:t>
            </w:r>
            <w:proofErr w:type="gramEnd"/>
            <w:r w:rsidRPr="00B85BF6">
              <w:rPr>
                <w:b w:val="0"/>
                <w:sz w:val="24"/>
                <w:szCs w:val="24"/>
                <w:lang w:bidi="ru-RU"/>
              </w:rPr>
              <w:t>Мал</w:t>
            </w:r>
            <w:r>
              <w:rPr>
                <w:b w:val="0"/>
                <w:sz w:val="24"/>
                <w:szCs w:val="24"/>
                <w:lang w:bidi="ru-RU"/>
              </w:rPr>
              <w:t>ьчики и девочки». (Нарисуй друга)</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Игра- ситуация</w:t>
            </w:r>
            <w:proofErr w:type="gramStart"/>
            <w:r w:rsidRPr="00B85BF6">
              <w:rPr>
                <w:b w:val="0"/>
                <w:sz w:val="24"/>
                <w:szCs w:val="24"/>
                <w:lang w:bidi="ru-RU"/>
              </w:rPr>
              <w:t xml:space="preserve"> :</w:t>
            </w:r>
            <w:proofErr w:type="gramEnd"/>
            <w:r w:rsidRPr="00B85BF6">
              <w:rPr>
                <w:b w:val="0"/>
                <w:sz w:val="24"/>
                <w:szCs w:val="24"/>
                <w:lang w:bidi="ru-RU"/>
              </w:rPr>
              <w:t xml:space="preserve"> после обеда мама просит убрать со стола. Как ты поступишь?</w:t>
            </w:r>
          </w:p>
          <w:p w:rsidR="00EE3AD3" w:rsidRDefault="00F85237" w:rsidP="00F85237">
            <w:r>
              <w:rPr>
                <w:b/>
                <w:sz w:val="24"/>
                <w:szCs w:val="24"/>
                <w:lang w:bidi="ru-RU"/>
              </w:rPr>
              <w:t xml:space="preserve">Дидактическая </w:t>
            </w:r>
            <w:r w:rsidRPr="004253DB">
              <w:rPr>
                <w:b/>
                <w:sz w:val="24"/>
                <w:szCs w:val="24"/>
                <w:lang w:bidi="ru-RU"/>
              </w:rPr>
              <w:t xml:space="preserve">игра </w:t>
            </w:r>
            <w:r>
              <w:rPr>
                <w:b/>
                <w:sz w:val="24"/>
                <w:szCs w:val="24"/>
                <w:lang w:bidi="ru-RU"/>
              </w:rPr>
              <w:t>«Кто что носит»</w:t>
            </w:r>
          </w:p>
        </w:tc>
      </w:tr>
      <w:tr w:rsidR="00EE3AD3" w:rsidTr="00EE3AD3">
        <w:tc>
          <w:tcPr>
            <w:tcW w:w="2376" w:type="dxa"/>
          </w:tcPr>
          <w:p w:rsidR="00EE3AD3" w:rsidRDefault="00EE3AD3" w:rsidP="00EE3AD3">
            <w:r>
              <w:t>Март</w:t>
            </w:r>
          </w:p>
        </w:tc>
        <w:tc>
          <w:tcPr>
            <w:tcW w:w="12240" w:type="dxa"/>
          </w:tcPr>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«Правила приветствия</w:t>
            </w:r>
            <w:proofErr w:type="gramStart"/>
            <w:r w:rsidRPr="00B85BF6">
              <w:rPr>
                <w:b w:val="0"/>
                <w:sz w:val="24"/>
                <w:szCs w:val="24"/>
                <w:lang w:bidi="ru-RU"/>
              </w:rPr>
              <w:t>»О</w:t>
            </w:r>
            <w:proofErr w:type="gramEnd"/>
            <w:r w:rsidRPr="00B85BF6">
              <w:rPr>
                <w:b w:val="0"/>
                <w:sz w:val="24"/>
                <w:szCs w:val="24"/>
                <w:lang w:bidi="ru-RU"/>
              </w:rPr>
              <w:t xml:space="preserve">быгрывание ситуации: к нам в гости пришла </w:t>
            </w:r>
            <w:r>
              <w:rPr>
                <w:b w:val="0"/>
                <w:sz w:val="24"/>
                <w:szCs w:val="24"/>
                <w:lang w:bidi="ru-RU"/>
              </w:rPr>
              <w:t>…</w:t>
            </w:r>
          </w:p>
          <w:p w:rsidR="00F85237" w:rsidRDefault="00F85237" w:rsidP="00F85237">
            <w:pPr>
              <w:pStyle w:val="13"/>
              <w:spacing w:after="0" w:line="240" w:lineRule="auto"/>
              <w:rPr>
                <w:b w:val="0"/>
                <w:sz w:val="24"/>
                <w:szCs w:val="24"/>
                <w:lang w:bidi="ru-RU"/>
              </w:rPr>
            </w:pPr>
            <w:r w:rsidRPr="00B85BF6">
              <w:rPr>
                <w:b w:val="0"/>
                <w:sz w:val="24"/>
                <w:szCs w:val="24"/>
                <w:lang w:bidi="ru-RU"/>
              </w:rPr>
              <w:t>Беседа «Моя мама, бабушка»</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Чтение Я.Аким «Мама», Л.Воронкова «Ссора с бабушкой»;</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«Поговорим о девочках и мальчиках»</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«Доброе дело- правду говори смело»- учить детей быть честными, правдивыми;</w:t>
            </w:r>
          </w:p>
          <w:p w:rsidR="00EE3AD3" w:rsidRDefault="00F85237" w:rsidP="00F85237">
            <w:r w:rsidRPr="00B85BF6">
              <w:rPr>
                <w:b/>
                <w:sz w:val="24"/>
                <w:szCs w:val="24"/>
                <w:lang w:bidi="ru-RU"/>
              </w:rPr>
              <w:t xml:space="preserve">Чтение </w:t>
            </w:r>
            <w:proofErr w:type="spellStart"/>
            <w:r w:rsidRPr="00B85BF6">
              <w:rPr>
                <w:b/>
                <w:sz w:val="24"/>
                <w:szCs w:val="24"/>
                <w:lang w:bidi="ru-RU"/>
              </w:rPr>
              <w:t>С.Баруздин</w:t>
            </w:r>
            <w:proofErr w:type="spellEnd"/>
            <w:r w:rsidRPr="00B85BF6">
              <w:rPr>
                <w:b/>
                <w:sz w:val="24"/>
                <w:szCs w:val="24"/>
                <w:lang w:bidi="ru-RU"/>
              </w:rPr>
              <w:t xml:space="preserve"> «За обедом»;</w:t>
            </w:r>
          </w:p>
        </w:tc>
      </w:tr>
      <w:tr w:rsidR="00EE3AD3" w:rsidTr="00EE3AD3">
        <w:tc>
          <w:tcPr>
            <w:tcW w:w="2376" w:type="dxa"/>
          </w:tcPr>
          <w:p w:rsidR="00EE3AD3" w:rsidRDefault="00EE3AD3" w:rsidP="00EE3AD3">
            <w:r>
              <w:t>Апрель</w:t>
            </w:r>
          </w:p>
        </w:tc>
        <w:tc>
          <w:tcPr>
            <w:tcW w:w="12240" w:type="dxa"/>
          </w:tcPr>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«Правила приветствия</w:t>
            </w:r>
            <w:proofErr w:type="gramStart"/>
            <w:r w:rsidRPr="00B85BF6">
              <w:rPr>
                <w:b w:val="0"/>
                <w:sz w:val="24"/>
                <w:szCs w:val="24"/>
                <w:lang w:bidi="ru-RU"/>
              </w:rPr>
              <w:t>»О</w:t>
            </w:r>
            <w:proofErr w:type="gramEnd"/>
            <w:r w:rsidRPr="00B85BF6">
              <w:rPr>
                <w:b w:val="0"/>
                <w:sz w:val="24"/>
                <w:szCs w:val="24"/>
                <w:lang w:bidi="ru-RU"/>
              </w:rPr>
              <w:t xml:space="preserve">быгрывание ситуации: к нам в гости пришла </w:t>
            </w:r>
            <w:r>
              <w:rPr>
                <w:b w:val="0"/>
                <w:sz w:val="24"/>
                <w:szCs w:val="24"/>
                <w:lang w:bidi="ru-RU"/>
              </w:rPr>
              <w:t>…</w:t>
            </w:r>
          </w:p>
          <w:p w:rsidR="00F85237" w:rsidRDefault="00F85237" w:rsidP="00F85237">
            <w:pPr>
              <w:pStyle w:val="13"/>
              <w:spacing w:after="0" w:line="240" w:lineRule="auto"/>
              <w:rPr>
                <w:b w:val="0"/>
                <w:sz w:val="24"/>
                <w:szCs w:val="24"/>
                <w:lang w:bidi="ru-RU"/>
              </w:rPr>
            </w:pPr>
            <w:r w:rsidRPr="00B85BF6">
              <w:rPr>
                <w:b w:val="0"/>
                <w:sz w:val="24"/>
                <w:szCs w:val="24"/>
                <w:lang w:bidi="ru-RU"/>
              </w:rPr>
              <w:t>Беседа «Моя мама, бабушка»</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Чтение Я.Аким «Мама», Л.Воронкова «Ссора с бабушкой»;</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Беседа «Поговорим о девочках и мальчиках</w:t>
            </w:r>
            <w:proofErr w:type="gramStart"/>
            <w:r w:rsidRPr="00B85BF6">
              <w:rPr>
                <w:b w:val="0"/>
                <w:sz w:val="24"/>
                <w:szCs w:val="24"/>
                <w:lang w:bidi="ru-RU"/>
              </w:rPr>
              <w:t>»Б</w:t>
            </w:r>
            <w:proofErr w:type="gramEnd"/>
            <w:r w:rsidRPr="00B85BF6">
              <w:rPr>
                <w:b w:val="0"/>
                <w:sz w:val="24"/>
                <w:szCs w:val="24"/>
                <w:lang w:bidi="ru-RU"/>
              </w:rPr>
              <w:t>еседа «Доброе дело- правду говори смело»</w:t>
            </w:r>
          </w:p>
          <w:p w:rsidR="00EE3AD3" w:rsidRDefault="00F85237" w:rsidP="00F85237">
            <w:r w:rsidRPr="00B85BF6">
              <w:rPr>
                <w:b/>
                <w:sz w:val="24"/>
                <w:szCs w:val="24"/>
                <w:lang w:bidi="ru-RU"/>
              </w:rPr>
              <w:t xml:space="preserve">Чтение </w:t>
            </w:r>
            <w:proofErr w:type="spellStart"/>
            <w:r w:rsidRPr="00B85BF6">
              <w:rPr>
                <w:b/>
                <w:sz w:val="24"/>
                <w:szCs w:val="24"/>
                <w:lang w:bidi="ru-RU"/>
              </w:rPr>
              <w:t>С.Баруздин</w:t>
            </w:r>
            <w:proofErr w:type="spellEnd"/>
            <w:r w:rsidRPr="00B85BF6">
              <w:rPr>
                <w:b/>
                <w:sz w:val="24"/>
                <w:szCs w:val="24"/>
                <w:lang w:bidi="ru-RU"/>
              </w:rPr>
              <w:t xml:space="preserve"> «За обедом»;</w:t>
            </w:r>
          </w:p>
        </w:tc>
      </w:tr>
      <w:tr w:rsidR="00EE3AD3" w:rsidTr="00EE3AD3">
        <w:tc>
          <w:tcPr>
            <w:tcW w:w="2376" w:type="dxa"/>
          </w:tcPr>
          <w:p w:rsidR="00EE3AD3" w:rsidRDefault="00EE3AD3" w:rsidP="00EE3AD3">
            <w:r>
              <w:t>Май</w:t>
            </w:r>
          </w:p>
        </w:tc>
        <w:tc>
          <w:tcPr>
            <w:tcW w:w="12240" w:type="dxa"/>
          </w:tcPr>
          <w:p w:rsidR="00F85237" w:rsidRDefault="00F85237" w:rsidP="00F85237">
            <w:pPr>
              <w:pStyle w:val="13"/>
              <w:spacing w:after="0" w:line="240" w:lineRule="auto"/>
              <w:rPr>
                <w:b w:val="0"/>
                <w:sz w:val="24"/>
                <w:szCs w:val="24"/>
                <w:lang w:bidi="ru-RU"/>
              </w:rPr>
            </w:pPr>
            <w:r w:rsidRPr="00B85BF6">
              <w:rPr>
                <w:b w:val="0"/>
                <w:sz w:val="24"/>
                <w:szCs w:val="24"/>
                <w:lang w:bidi="ru-RU"/>
              </w:rPr>
              <w:t>Рассказ воспитателя «Они же живые, их надо беречь и защищать»</w:t>
            </w:r>
          </w:p>
          <w:p w:rsidR="00F85237" w:rsidRPr="00B85BF6" w:rsidRDefault="00F85237" w:rsidP="00F85237">
            <w:pPr>
              <w:pStyle w:val="13"/>
              <w:spacing w:after="0" w:line="240" w:lineRule="auto"/>
              <w:rPr>
                <w:b w:val="0"/>
                <w:sz w:val="24"/>
                <w:szCs w:val="24"/>
                <w:lang w:bidi="ru-RU"/>
              </w:rPr>
            </w:pPr>
            <w:r w:rsidRPr="00B85BF6">
              <w:rPr>
                <w:b w:val="0"/>
                <w:sz w:val="24"/>
                <w:szCs w:val="24"/>
                <w:lang w:bidi="ru-RU"/>
              </w:rPr>
              <w:t>Чтение В.Осеева «Плохо», С.Прокофьев «Сказка о том, как мышонок попал в беду»;</w:t>
            </w:r>
          </w:p>
          <w:p w:rsidR="00F85237" w:rsidRDefault="00F85237" w:rsidP="00F85237">
            <w:pPr>
              <w:pStyle w:val="13"/>
              <w:spacing w:after="0" w:line="240" w:lineRule="auto"/>
              <w:rPr>
                <w:b w:val="0"/>
                <w:sz w:val="24"/>
                <w:szCs w:val="24"/>
                <w:lang w:bidi="ru-RU"/>
              </w:rPr>
            </w:pPr>
            <w:r w:rsidRPr="00B85BF6">
              <w:rPr>
                <w:b w:val="0"/>
                <w:sz w:val="24"/>
                <w:szCs w:val="24"/>
                <w:lang w:bidi="ru-RU"/>
              </w:rPr>
              <w:t>Беседа «Я и моё имя</w:t>
            </w:r>
            <w:proofErr w:type="gramStart"/>
            <w:r w:rsidRPr="00B85BF6">
              <w:rPr>
                <w:b w:val="0"/>
                <w:sz w:val="24"/>
                <w:szCs w:val="24"/>
                <w:lang w:bidi="ru-RU"/>
              </w:rPr>
              <w:t>»Б</w:t>
            </w:r>
            <w:proofErr w:type="gramEnd"/>
            <w:r w:rsidRPr="00B85BF6">
              <w:rPr>
                <w:b w:val="0"/>
                <w:sz w:val="24"/>
                <w:szCs w:val="24"/>
                <w:lang w:bidi="ru-RU"/>
              </w:rPr>
              <w:t>еседа «Когда разговаривают взрослые»</w:t>
            </w:r>
          </w:p>
          <w:p w:rsidR="00F85237" w:rsidRDefault="00F85237" w:rsidP="00F85237">
            <w:pPr>
              <w:pStyle w:val="13"/>
              <w:spacing w:after="0" w:line="240" w:lineRule="auto"/>
              <w:rPr>
                <w:b w:val="0"/>
                <w:sz w:val="24"/>
                <w:szCs w:val="24"/>
                <w:lang w:bidi="ru-RU"/>
              </w:rPr>
            </w:pPr>
            <w:r w:rsidRPr="00B85BF6">
              <w:rPr>
                <w:b w:val="0"/>
                <w:sz w:val="24"/>
                <w:szCs w:val="24"/>
                <w:lang w:bidi="ru-RU"/>
              </w:rPr>
              <w:t>Беседа «Как мы изменились и чему научились»</w:t>
            </w:r>
          </w:p>
          <w:p w:rsidR="00EE3AD3" w:rsidRDefault="00F85237" w:rsidP="00F85237">
            <w:r w:rsidRPr="00B85BF6">
              <w:rPr>
                <w:b/>
                <w:sz w:val="24"/>
                <w:szCs w:val="24"/>
                <w:lang w:bidi="ru-RU"/>
              </w:rPr>
              <w:t>Беседа «Порядок в нашей группе»</w:t>
            </w:r>
          </w:p>
        </w:tc>
      </w:tr>
    </w:tbl>
    <w:p w:rsidR="00F85237" w:rsidRDefault="00F85237" w:rsidP="00EE3AD3">
      <w:pPr>
        <w:ind w:firstLine="708"/>
        <w:rPr>
          <w:sz w:val="32"/>
          <w:szCs w:val="32"/>
        </w:rPr>
      </w:pPr>
      <w:r w:rsidRPr="00F85237">
        <w:rPr>
          <w:b/>
          <w:sz w:val="32"/>
          <w:szCs w:val="32"/>
          <w:lang w:bidi="ru-RU"/>
        </w:rPr>
        <w:t>Познавательное направление воспитания</w:t>
      </w:r>
    </w:p>
    <w:p w:rsidR="00F85237" w:rsidRPr="00F85237" w:rsidRDefault="00F85237" w:rsidP="00F85237">
      <w:pPr>
        <w:rPr>
          <w:sz w:val="32"/>
          <w:szCs w:val="32"/>
        </w:rPr>
      </w:pPr>
    </w:p>
    <w:p w:rsidR="00F85237" w:rsidRDefault="00F85237" w:rsidP="00F85237">
      <w:pPr>
        <w:rPr>
          <w:sz w:val="32"/>
          <w:szCs w:val="32"/>
        </w:rPr>
      </w:pPr>
    </w:p>
    <w:tbl>
      <w:tblPr>
        <w:tblStyle w:val="ad"/>
        <w:tblW w:w="0" w:type="auto"/>
        <w:tblLook w:val="04A0"/>
      </w:tblPr>
      <w:tblGrid>
        <w:gridCol w:w="2376"/>
        <w:gridCol w:w="12240"/>
      </w:tblGrid>
      <w:tr w:rsidR="00F85237" w:rsidTr="00F85237">
        <w:tc>
          <w:tcPr>
            <w:tcW w:w="2376" w:type="dxa"/>
          </w:tcPr>
          <w:p w:rsidR="00F85237" w:rsidRDefault="00F85237" w:rsidP="00F85237">
            <w:pPr>
              <w:rPr>
                <w:sz w:val="32"/>
                <w:szCs w:val="32"/>
              </w:rPr>
            </w:pPr>
            <w:r>
              <w:rPr>
                <w:sz w:val="32"/>
                <w:szCs w:val="32"/>
              </w:rPr>
              <w:t>Сроки</w:t>
            </w:r>
          </w:p>
        </w:tc>
        <w:tc>
          <w:tcPr>
            <w:tcW w:w="12240" w:type="dxa"/>
          </w:tcPr>
          <w:p w:rsidR="00F85237" w:rsidRDefault="00F85237" w:rsidP="00F85237">
            <w:pPr>
              <w:rPr>
                <w:sz w:val="32"/>
                <w:szCs w:val="32"/>
              </w:rPr>
            </w:pPr>
          </w:p>
        </w:tc>
      </w:tr>
      <w:tr w:rsidR="00F85237" w:rsidTr="00F85237">
        <w:tc>
          <w:tcPr>
            <w:tcW w:w="2376" w:type="dxa"/>
          </w:tcPr>
          <w:p w:rsidR="00F85237" w:rsidRPr="00F85237" w:rsidRDefault="00F85237" w:rsidP="00F85237">
            <w:pPr>
              <w:rPr>
                <w:sz w:val="28"/>
                <w:szCs w:val="28"/>
              </w:rPr>
            </w:pPr>
            <w:r w:rsidRPr="00F85237">
              <w:rPr>
                <w:sz w:val="28"/>
                <w:szCs w:val="28"/>
              </w:rPr>
              <w:t>Сентябрь</w:t>
            </w:r>
          </w:p>
        </w:tc>
        <w:tc>
          <w:tcPr>
            <w:tcW w:w="12240" w:type="dxa"/>
          </w:tcPr>
          <w:p w:rsidR="00F85237" w:rsidRPr="00F70C8B" w:rsidRDefault="00F85237" w:rsidP="00F85237">
            <w:pPr>
              <w:numPr>
                <w:ilvl w:val="0"/>
                <w:numId w:val="33"/>
              </w:numPr>
              <w:spacing w:line="240" w:lineRule="auto"/>
              <w:ind w:left="0"/>
              <w:rPr>
                <w:sz w:val="24"/>
                <w:szCs w:val="28"/>
              </w:rPr>
            </w:pPr>
            <w:r>
              <w:rPr>
                <w:sz w:val="24"/>
                <w:szCs w:val="28"/>
              </w:rPr>
              <w:t xml:space="preserve">беседа </w:t>
            </w:r>
            <w:r w:rsidRPr="00F70C8B">
              <w:rPr>
                <w:sz w:val="24"/>
                <w:szCs w:val="28"/>
              </w:rPr>
              <w:t>«Все о детском саде»</w:t>
            </w:r>
          </w:p>
          <w:p w:rsidR="00F85237" w:rsidRPr="00F70C8B" w:rsidRDefault="00F85237" w:rsidP="00F85237">
            <w:pPr>
              <w:numPr>
                <w:ilvl w:val="0"/>
                <w:numId w:val="33"/>
              </w:numPr>
              <w:spacing w:line="240" w:lineRule="auto"/>
              <w:ind w:left="0"/>
              <w:rPr>
                <w:sz w:val="24"/>
                <w:szCs w:val="28"/>
              </w:rPr>
            </w:pPr>
            <w:r w:rsidRPr="00F70C8B">
              <w:rPr>
                <w:sz w:val="24"/>
                <w:szCs w:val="28"/>
              </w:rPr>
              <w:t>исследовательская деятельность «Воздух»</w:t>
            </w:r>
          </w:p>
          <w:p w:rsidR="00F85237" w:rsidRDefault="00F85237" w:rsidP="00F85237">
            <w:pPr>
              <w:widowControl w:val="0"/>
              <w:shd w:val="clear" w:color="auto" w:fill="FFFFFF"/>
              <w:outlineLvl w:val="0"/>
              <w:rPr>
                <w:bCs/>
                <w:sz w:val="24"/>
                <w:szCs w:val="24"/>
                <w:lang w:bidi="ru-RU"/>
              </w:rPr>
            </w:pPr>
            <w:r w:rsidRPr="00F70C8B">
              <w:rPr>
                <w:bCs/>
                <w:sz w:val="24"/>
                <w:szCs w:val="24"/>
                <w:lang w:bidi="ru-RU"/>
              </w:rPr>
              <w:t>Конструи</w:t>
            </w:r>
            <w:r>
              <w:rPr>
                <w:bCs/>
                <w:sz w:val="24"/>
                <w:szCs w:val="24"/>
                <w:lang w:bidi="ru-RU"/>
              </w:rPr>
              <w:t xml:space="preserve">рование из природного материала </w:t>
            </w:r>
            <w:r w:rsidRPr="00F70C8B">
              <w:rPr>
                <w:bCs/>
                <w:sz w:val="24"/>
                <w:szCs w:val="24"/>
                <w:lang w:bidi="ru-RU"/>
              </w:rPr>
              <w:t>«Ковер из листьев» (по образцу)</w:t>
            </w:r>
          </w:p>
          <w:p w:rsidR="00F85237" w:rsidRDefault="00F85237" w:rsidP="00F85237">
            <w:pPr>
              <w:rPr>
                <w:sz w:val="24"/>
                <w:szCs w:val="24"/>
                <w:lang w:bidi="ru-RU"/>
              </w:rPr>
            </w:pPr>
            <w:r>
              <w:rPr>
                <w:sz w:val="24"/>
                <w:szCs w:val="24"/>
                <w:lang w:bidi="ru-RU"/>
              </w:rPr>
              <w:lastRenderedPageBreak/>
              <w:t>Проблемная ситуация «Грибы»</w:t>
            </w:r>
          </w:p>
          <w:p w:rsidR="00F85237" w:rsidRDefault="00F85237" w:rsidP="00F85237">
            <w:pPr>
              <w:ind w:right="-279"/>
              <w:rPr>
                <w:bCs/>
                <w:sz w:val="24"/>
                <w:szCs w:val="28"/>
              </w:rPr>
            </w:pPr>
            <w:r>
              <w:rPr>
                <w:bCs/>
                <w:sz w:val="24"/>
                <w:szCs w:val="28"/>
              </w:rPr>
              <w:t>Дидактические игры:</w:t>
            </w:r>
          </w:p>
          <w:p w:rsidR="00F85237" w:rsidRPr="00F70C8B" w:rsidRDefault="00F85237" w:rsidP="00F85237">
            <w:pPr>
              <w:ind w:right="-279"/>
              <w:rPr>
                <w:sz w:val="18"/>
                <w:szCs w:val="20"/>
              </w:rPr>
            </w:pPr>
            <w:r w:rsidRPr="00F70C8B">
              <w:rPr>
                <w:bCs/>
                <w:sz w:val="24"/>
                <w:szCs w:val="28"/>
              </w:rPr>
              <w:t>Кто как разговаривает?»-1;</w:t>
            </w:r>
          </w:p>
          <w:p w:rsidR="00F85237" w:rsidRPr="001710E1" w:rsidRDefault="00F85237" w:rsidP="00F85237">
            <w:pPr>
              <w:rPr>
                <w:rFonts w:eastAsia="Calibri"/>
                <w:sz w:val="24"/>
                <w:szCs w:val="28"/>
              </w:rPr>
            </w:pPr>
            <w:r w:rsidRPr="00F70C8B">
              <w:rPr>
                <w:rFonts w:eastAsia="Calibri"/>
                <w:sz w:val="24"/>
                <w:szCs w:val="28"/>
              </w:rPr>
              <w:t>«Загадки о лете»-2;</w:t>
            </w:r>
          </w:p>
          <w:p w:rsidR="00F85237" w:rsidRDefault="00F85237" w:rsidP="00F85237">
            <w:pPr>
              <w:rPr>
                <w:sz w:val="32"/>
                <w:szCs w:val="32"/>
              </w:rPr>
            </w:pPr>
          </w:p>
        </w:tc>
      </w:tr>
      <w:tr w:rsidR="00F85237" w:rsidTr="00F85237">
        <w:tc>
          <w:tcPr>
            <w:tcW w:w="2376" w:type="dxa"/>
          </w:tcPr>
          <w:p w:rsidR="00F85237" w:rsidRPr="00F85237" w:rsidRDefault="00F85237" w:rsidP="00F85237">
            <w:pPr>
              <w:rPr>
                <w:sz w:val="28"/>
                <w:szCs w:val="28"/>
              </w:rPr>
            </w:pPr>
            <w:r w:rsidRPr="00F85237">
              <w:rPr>
                <w:sz w:val="28"/>
                <w:szCs w:val="28"/>
              </w:rPr>
              <w:lastRenderedPageBreak/>
              <w:t>Октябрь</w:t>
            </w:r>
          </w:p>
        </w:tc>
        <w:tc>
          <w:tcPr>
            <w:tcW w:w="12240" w:type="dxa"/>
          </w:tcPr>
          <w:p w:rsidR="00F85237" w:rsidRPr="0097689F" w:rsidRDefault="00F85237" w:rsidP="00F85237">
            <w:pPr>
              <w:numPr>
                <w:ilvl w:val="0"/>
                <w:numId w:val="33"/>
              </w:numPr>
              <w:spacing w:line="240" w:lineRule="auto"/>
              <w:ind w:left="0"/>
              <w:rPr>
                <w:sz w:val="24"/>
                <w:szCs w:val="28"/>
              </w:rPr>
            </w:pPr>
            <w:r>
              <w:rPr>
                <w:sz w:val="24"/>
                <w:szCs w:val="28"/>
              </w:rPr>
              <w:t xml:space="preserve">беседа </w:t>
            </w:r>
            <w:r w:rsidRPr="0097689F">
              <w:rPr>
                <w:sz w:val="24"/>
                <w:szCs w:val="28"/>
              </w:rPr>
              <w:t>«Вода и осадки»</w:t>
            </w:r>
          </w:p>
          <w:p w:rsidR="00F85237" w:rsidRPr="00F70C8B" w:rsidRDefault="00F85237" w:rsidP="00F85237">
            <w:pPr>
              <w:numPr>
                <w:ilvl w:val="0"/>
                <w:numId w:val="33"/>
              </w:numPr>
              <w:spacing w:line="240" w:lineRule="auto"/>
              <w:ind w:left="0"/>
              <w:rPr>
                <w:sz w:val="24"/>
                <w:szCs w:val="28"/>
              </w:rPr>
            </w:pPr>
            <w:r w:rsidRPr="00F70C8B">
              <w:rPr>
                <w:sz w:val="24"/>
                <w:szCs w:val="28"/>
              </w:rPr>
              <w:t xml:space="preserve">исследовательская деятельность </w:t>
            </w:r>
            <w:r w:rsidRPr="0097689F">
              <w:rPr>
                <w:b/>
                <w:bCs/>
                <w:sz w:val="24"/>
                <w:szCs w:val="28"/>
              </w:rPr>
              <w:t>«</w:t>
            </w:r>
            <w:r w:rsidRPr="0097689F">
              <w:rPr>
                <w:sz w:val="24"/>
                <w:szCs w:val="28"/>
              </w:rPr>
              <w:t>Где вода?</w:t>
            </w:r>
            <w:r w:rsidRPr="0097689F">
              <w:rPr>
                <w:b/>
                <w:bCs/>
                <w:sz w:val="24"/>
                <w:szCs w:val="28"/>
              </w:rPr>
              <w:t>» </w:t>
            </w:r>
          </w:p>
          <w:p w:rsidR="00F85237" w:rsidRDefault="00F85237" w:rsidP="00F85237">
            <w:pPr>
              <w:rPr>
                <w:bCs/>
                <w:sz w:val="24"/>
                <w:szCs w:val="24"/>
                <w:lang w:bidi="ru-RU"/>
              </w:rPr>
            </w:pPr>
            <w:r w:rsidRPr="0097689F">
              <w:rPr>
                <w:bCs/>
                <w:sz w:val="24"/>
                <w:szCs w:val="24"/>
                <w:lang w:bidi="ru-RU"/>
              </w:rPr>
              <w:t>Конструиров</w:t>
            </w:r>
            <w:r>
              <w:rPr>
                <w:bCs/>
                <w:sz w:val="24"/>
                <w:szCs w:val="24"/>
                <w:lang w:bidi="ru-RU"/>
              </w:rPr>
              <w:t xml:space="preserve">ание из строительного материала </w:t>
            </w:r>
            <w:r w:rsidRPr="0097689F">
              <w:rPr>
                <w:bCs/>
                <w:sz w:val="24"/>
                <w:szCs w:val="24"/>
                <w:lang w:bidi="ru-RU"/>
              </w:rPr>
              <w:t>«Мостик» (по образцу)</w:t>
            </w:r>
          </w:p>
          <w:p w:rsidR="00F85237" w:rsidRPr="0097689F" w:rsidRDefault="00F85237" w:rsidP="00F85237">
            <w:pPr>
              <w:rPr>
                <w:b/>
                <w:sz w:val="24"/>
                <w:szCs w:val="24"/>
                <w:lang w:bidi="ru-RU"/>
              </w:rPr>
            </w:pPr>
            <w:r>
              <w:rPr>
                <w:sz w:val="24"/>
                <w:szCs w:val="24"/>
                <w:lang w:bidi="ru-RU"/>
              </w:rPr>
              <w:t xml:space="preserve">Проблемная ситуация </w:t>
            </w:r>
            <w:r w:rsidRPr="0097689F">
              <w:rPr>
                <w:sz w:val="24"/>
                <w:szCs w:val="24"/>
                <w:lang w:bidi="ru-RU"/>
              </w:rPr>
              <w:t>«Свойства материалов»</w:t>
            </w:r>
          </w:p>
          <w:p w:rsidR="00F85237" w:rsidRDefault="00F85237" w:rsidP="00F85237">
            <w:pPr>
              <w:ind w:right="-279"/>
              <w:rPr>
                <w:bCs/>
                <w:sz w:val="24"/>
                <w:szCs w:val="28"/>
              </w:rPr>
            </w:pPr>
            <w:r>
              <w:rPr>
                <w:bCs/>
                <w:sz w:val="24"/>
                <w:szCs w:val="28"/>
              </w:rPr>
              <w:t>Дидактические игры:</w:t>
            </w:r>
          </w:p>
          <w:p w:rsidR="00F85237" w:rsidRPr="00F70C8B" w:rsidRDefault="00F85237" w:rsidP="00F85237">
            <w:pPr>
              <w:pStyle w:val="ae"/>
              <w:shd w:val="clear" w:color="auto" w:fill="FFFFFF"/>
              <w:spacing w:before="0" w:beforeAutospacing="0" w:after="0" w:afterAutospacing="0"/>
              <w:jc w:val="both"/>
              <w:rPr>
                <w:rStyle w:val="af2"/>
                <w:b w:val="0"/>
                <w:color w:val="000000"/>
                <w:szCs w:val="28"/>
                <w:bdr w:val="none" w:sz="0" w:space="0" w:color="auto" w:frame="1"/>
              </w:rPr>
            </w:pPr>
            <w:r w:rsidRPr="00F70C8B">
              <w:rPr>
                <w:rStyle w:val="af2"/>
                <w:b w:val="0"/>
                <w:color w:val="000000"/>
                <w:szCs w:val="28"/>
                <w:bdr w:val="none" w:sz="0" w:space="0" w:color="auto" w:frame="1"/>
              </w:rPr>
              <w:t>«Фотоаппарат»- 5;</w:t>
            </w:r>
          </w:p>
          <w:p w:rsidR="00F85237" w:rsidRPr="00F70C8B" w:rsidRDefault="00F85237" w:rsidP="00F85237">
            <w:pPr>
              <w:pStyle w:val="ae"/>
              <w:shd w:val="clear" w:color="auto" w:fill="FFFFFF"/>
              <w:spacing w:before="0" w:beforeAutospacing="0" w:after="0" w:afterAutospacing="0"/>
              <w:rPr>
                <w:b/>
                <w:color w:val="000000"/>
                <w:sz w:val="28"/>
                <w:szCs w:val="28"/>
              </w:rPr>
            </w:pPr>
            <w:r w:rsidRPr="00F70C8B">
              <w:rPr>
                <w:rStyle w:val="af2"/>
                <w:b w:val="0"/>
                <w:color w:val="000000"/>
                <w:szCs w:val="28"/>
                <w:bdr w:val="none" w:sz="0" w:space="0" w:color="auto" w:frame="1"/>
              </w:rPr>
              <w:t>«Правильный счет»- 6;</w:t>
            </w:r>
          </w:p>
          <w:p w:rsidR="00F85237" w:rsidRDefault="00F85237" w:rsidP="00F85237">
            <w:pPr>
              <w:rPr>
                <w:sz w:val="32"/>
                <w:szCs w:val="32"/>
              </w:rPr>
            </w:pPr>
          </w:p>
        </w:tc>
      </w:tr>
      <w:tr w:rsidR="00F85237" w:rsidTr="00F85237">
        <w:tc>
          <w:tcPr>
            <w:tcW w:w="2376" w:type="dxa"/>
          </w:tcPr>
          <w:p w:rsidR="00F85237" w:rsidRPr="00F85237" w:rsidRDefault="00F85237" w:rsidP="00F85237">
            <w:pPr>
              <w:rPr>
                <w:sz w:val="28"/>
                <w:szCs w:val="28"/>
              </w:rPr>
            </w:pPr>
            <w:r w:rsidRPr="00F85237">
              <w:rPr>
                <w:sz w:val="28"/>
                <w:szCs w:val="28"/>
              </w:rPr>
              <w:t>Ноябрь</w:t>
            </w:r>
          </w:p>
        </w:tc>
        <w:tc>
          <w:tcPr>
            <w:tcW w:w="12240" w:type="dxa"/>
          </w:tcPr>
          <w:p w:rsidR="00F85237" w:rsidRPr="0097689F" w:rsidRDefault="00F85237" w:rsidP="00F85237">
            <w:pPr>
              <w:numPr>
                <w:ilvl w:val="0"/>
                <w:numId w:val="33"/>
              </w:numPr>
              <w:spacing w:line="240" w:lineRule="auto"/>
              <w:ind w:left="0"/>
              <w:rPr>
                <w:sz w:val="24"/>
                <w:szCs w:val="28"/>
              </w:rPr>
            </w:pPr>
            <w:r>
              <w:rPr>
                <w:sz w:val="24"/>
                <w:szCs w:val="28"/>
              </w:rPr>
              <w:t xml:space="preserve">беседа </w:t>
            </w:r>
            <w:r w:rsidRPr="0097689F">
              <w:rPr>
                <w:sz w:val="24"/>
                <w:szCs w:val="28"/>
              </w:rPr>
              <w:t>«Мой край родной»</w:t>
            </w:r>
          </w:p>
          <w:p w:rsidR="00F85237" w:rsidRDefault="00F85237" w:rsidP="00F85237">
            <w:pPr>
              <w:rPr>
                <w:b/>
                <w:bCs/>
                <w:sz w:val="24"/>
                <w:szCs w:val="28"/>
              </w:rPr>
            </w:pPr>
            <w:r w:rsidRPr="00F70C8B">
              <w:rPr>
                <w:sz w:val="24"/>
                <w:szCs w:val="28"/>
              </w:rPr>
              <w:t xml:space="preserve">исследовательская деятельность </w:t>
            </w:r>
            <w:r w:rsidRPr="0097689F">
              <w:rPr>
                <w:bCs/>
                <w:sz w:val="24"/>
                <w:szCs w:val="28"/>
              </w:rPr>
              <w:t>«Играем с красками»</w:t>
            </w:r>
          </w:p>
          <w:p w:rsidR="00F85237" w:rsidRDefault="00F85237" w:rsidP="00F85237">
            <w:pPr>
              <w:rPr>
                <w:bCs/>
                <w:sz w:val="24"/>
                <w:szCs w:val="24"/>
                <w:lang w:bidi="ru-RU"/>
              </w:rPr>
            </w:pPr>
            <w:r w:rsidRPr="0097689F">
              <w:rPr>
                <w:bCs/>
                <w:sz w:val="24"/>
                <w:szCs w:val="24"/>
                <w:lang w:bidi="ru-RU"/>
              </w:rPr>
              <w:t>Конструирова</w:t>
            </w:r>
            <w:r>
              <w:rPr>
                <w:bCs/>
                <w:sz w:val="24"/>
                <w:szCs w:val="24"/>
                <w:lang w:bidi="ru-RU"/>
              </w:rPr>
              <w:t xml:space="preserve">ние готовых геометрических форм </w:t>
            </w:r>
            <w:r w:rsidRPr="0097689F">
              <w:rPr>
                <w:bCs/>
                <w:sz w:val="24"/>
                <w:szCs w:val="24"/>
                <w:lang w:bidi="ru-RU"/>
              </w:rPr>
              <w:t>«Ме</w:t>
            </w:r>
            <w:r>
              <w:rPr>
                <w:bCs/>
                <w:sz w:val="24"/>
                <w:szCs w:val="24"/>
                <w:lang w:bidi="ru-RU"/>
              </w:rPr>
              <w:t xml:space="preserve">бель» (по схемам «кирпичики» Б. </w:t>
            </w:r>
            <w:r w:rsidRPr="0097689F">
              <w:rPr>
                <w:bCs/>
                <w:sz w:val="24"/>
                <w:szCs w:val="24"/>
                <w:lang w:bidi="ru-RU"/>
              </w:rPr>
              <w:t>Никитина)</w:t>
            </w:r>
          </w:p>
          <w:p w:rsidR="00F85237" w:rsidRDefault="00F85237" w:rsidP="00F85237">
            <w:pPr>
              <w:ind w:right="-279"/>
              <w:rPr>
                <w:sz w:val="24"/>
                <w:szCs w:val="24"/>
                <w:lang w:bidi="ru-RU"/>
              </w:rPr>
            </w:pPr>
            <w:r>
              <w:rPr>
                <w:sz w:val="24"/>
                <w:szCs w:val="24"/>
                <w:lang w:bidi="ru-RU"/>
              </w:rPr>
              <w:t>Проблемная ситуация 5.</w:t>
            </w:r>
            <w:r w:rsidRPr="0097689F">
              <w:rPr>
                <w:sz w:val="24"/>
                <w:szCs w:val="24"/>
                <w:lang w:bidi="ru-RU"/>
              </w:rPr>
              <w:t>«Звонок в дверь»</w:t>
            </w:r>
          </w:p>
          <w:p w:rsidR="00F85237" w:rsidRDefault="00F85237" w:rsidP="00F85237">
            <w:pPr>
              <w:ind w:right="-279"/>
              <w:rPr>
                <w:bCs/>
                <w:sz w:val="24"/>
                <w:szCs w:val="28"/>
              </w:rPr>
            </w:pPr>
            <w:r>
              <w:rPr>
                <w:bCs/>
                <w:sz w:val="24"/>
                <w:szCs w:val="28"/>
              </w:rPr>
              <w:t>Дидактические игры:</w:t>
            </w:r>
          </w:p>
          <w:p w:rsidR="00F85237" w:rsidRPr="0097689F" w:rsidRDefault="00F85237" w:rsidP="00F85237">
            <w:pPr>
              <w:widowControl w:val="0"/>
              <w:shd w:val="clear" w:color="auto" w:fill="FFFFFF"/>
              <w:outlineLvl w:val="0"/>
              <w:rPr>
                <w:bCs/>
                <w:sz w:val="24"/>
                <w:szCs w:val="24"/>
                <w:lang w:bidi="ru-RU"/>
              </w:rPr>
            </w:pPr>
            <w:r w:rsidRPr="0097689F">
              <w:rPr>
                <w:bCs/>
                <w:iCs/>
                <w:sz w:val="24"/>
                <w:szCs w:val="24"/>
                <w:lang w:bidi="ru-RU"/>
              </w:rPr>
              <w:t>«Вершки – корешки»- 3;</w:t>
            </w:r>
          </w:p>
          <w:p w:rsidR="00F85237" w:rsidRPr="0097689F" w:rsidRDefault="00F85237" w:rsidP="00F85237">
            <w:pPr>
              <w:widowControl w:val="0"/>
              <w:shd w:val="clear" w:color="auto" w:fill="FFFFFF"/>
              <w:outlineLvl w:val="0"/>
              <w:rPr>
                <w:bCs/>
                <w:sz w:val="24"/>
                <w:szCs w:val="24"/>
                <w:lang w:bidi="ru-RU"/>
              </w:rPr>
            </w:pPr>
            <w:r w:rsidRPr="0097689F">
              <w:rPr>
                <w:bCs/>
                <w:sz w:val="24"/>
                <w:szCs w:val="24"/>
                <w:lang w:bidi="ru-RU"/>
              </w:rPr>
              <w:t>«Чего не стало?»- 1;</w:t>
            </w:r>
          </w:p>
          <w:p w:rsidR="00F85237" w:rsidRDefault="00F85237" w:rsidP="00F85237">
            <w:pPr>
              <w:rPr>
                <w:sz w:val="32"/>
                <w:szCs w:val="32"/>
              </w:rPr>
            </w:pPr>
          </w:p>
        </w:tc>
      </w:tr>
      <w:tr w:rsidR="00F85237" w:rsidTr="00F85237">
        <w:tc>
          <w:tcPr>
            <w:tcW w:w="2376" w:type="dxa"/>
          </w:tcPr>
          <w:p w:rsidR="00F85237" w:rsidRPr="00F85237" w:rsidRDefault="00F85237" w:rsidP="00F85237">
            <w:pPr>
              <w:rPr>
                <w:sz w:val="28"/>
                <w:szCs w:val="28"/>
              </w:rPr>
            </w:pPr>
            <w:r>
              <w:rPr>
                <w:sz w:val="28"/>
                <w:szCs w:val="28"/>
              </w:rPr>
              <w:t>Декабрь</w:t>
            </w:r>
          </w:p>
        </w:tc>
        <w:tc>
          <w:tcPr>
            <w:tcW w:w="12240" w:type="dxa"/>
          </w:tcPr>
          <w:p w:rsidR="00F85237" w:rsidRPr="0097689F" w:rsidRDefault="00F85237" w:rsidP="00F85237">
            <w:pPr>
              <w:numPr>
                <w:ilvl w:val="0"/>
                <w:numId w:val="33"/>
              </w:numPr>
              <w:spacing w:line="240" w:lineRule="auto"/>
              <w:ind w:left="0"/>
              <w:rPr>
                <w:sz w:val="24"/>
                <w:szCs w:val="28"/>
              </w:rPr>
            </w:pPr>
            <w:r>
              <w:rPr>
                <w:sz w:val="24"/>
                <w:szCs w:val="28"/>
              </w:rPr>
              <w:t xml:space="preserve">беседа </w:t>
            </w:r>
            <w:r w:rsidRPr="007141F5">
              <w:rPr>
                <w:sz w:val="24"/>
                <w:szCs w:val="28"/>
              </w:rPr>
              <w:t>«Как узнать зиму»</w:t>
            </w:r>
          </w:p>
          <w:p w:rsidR="00F85237" w:rsidRPr="007141F5" w:rsidRDefault="00F85237" w:rsidP="00F85237">
            <w:pPr>
              <w:rPr>
                <w:bCs/>
                <w:sz w:val="24"/>
                <w:szCs w:val="28"/>
              </w:rPr>
            </w:pPr>
            <w:r w:rsidRPr="00F70C8B">
              <w:rPr>
                <w:sz w:val="24"/>
                <w:szCs w:val="28"/>
              </w:rPr>
              <w:t xml:space="preserve">исследовательская деятельность </w:t>
            </w:r>
            <w:r w:rsidRPr="007141F5">
              <w:rPr>
                <w:bCs/>
                <w:sz w:val="24"/>
                <w:szCs w:val="28"/>
              </w:rPr>
              <w:t>«Тает льдинка»</w:t>
            </w:r>
          </w:p>
          <w:p w:rsidR="00F85237" w:rsidRDefault="00F85237" w:rsidP="00F85237">
            <w:pPr>
              <w:ind w:right="-279"/>
              <w:rPr>
                <w:bCs/>
                <w:sz w:val="24"/>
                <w:szCs w:val="24"/>
                <w:lang w:bidi="ru-RU"/>
              </w:rPr>
            </w:pPr>
            <w:r w:rsidRPr="007141F5">
              <w:rPr>
                <w:bCs/>
                <w:sz w:val="24"/>
                <w:szCs w:val="24"/>
                <w:lang w:bidi="ru-RU"/>
              </w:rPr>
              <w:t>Конструирование из бумаги</w:t>
            </w:r>
            <w:r w:rsidRPr="007141F5">
              <w:rPr>
                <w:bCs/>
                <w:sz w:val="24"/>
                <w:szCs w:val="24"/>
                <w:lang w:bidi="ru-RU"/>
              </w:rPr>
              <w:tab/>
              <w:t>«Ёлочка» (по образцу)</w:t>
            </w:r>
          </w:p>
          <w:p w:rsidR="00F85237" w:rsidRDefault="00F85237" w:rsidP="00F85237">
            <w:pPr>
              <w:ind w:right="-279"/>
              <w:rPr>
                <w:sz w:val="24"/>
                <w:szCs w:val="24"/>
                <w:lang w:bidi="ru-RU"/>
              </w:rPr>
            </w:pPr>
            <w:r w:rsidRPr="007141F5">
              <w:rPr>
                <w:sz w:val="24"/>
                <w:szCs w:val="24"/>
                <w:lang w:bidi="ru-RU"/>
              </w:rPr>
              <w:t xml:space="preserve">Проблемная ситуация  </w:t>
            </w:r>
            <w:r w:rsidRPr="007141F5">
              <w:rPr>
                <w:bCs/>
                <w:sz w:val="24"/>
                <w:szCs w:val="24"/>
                <w:lang w:bidi="ru-RU"/>
              </w:rPr>
              <w:t>«Что поможет быть здоровым»</w:t>
            </w:r>
          </w:p>
          <w:p w:rsidR="00F85237" w:rsidRDefault="00F85237" w:rsidP="00F85237">
            <w:pPr>
              <w:ind w:right="-279"/>
              <w:rPr>
                <w:bCs/>
                <w:sz w:val="24"/>
                <w:szCs w:val="28"/>
              </w:rPr>
            </w:pPr>
            <w:r>
              <w:rPr>
                <w:bCs/>
                <w:sz w:val="24"/>
                <w:szCs w:val="28"/>
              </w:rPr>
              <w:t>Дидактические игры:</w:t>
            </w:r>
          </w:p>
          <w:p w:rsidR="00F85237" w:rsidRPr="007141F5" w:rsidRDefault="00F85237" w:rsidP="00F85237">
            <w:pPr>
              <w:widowControl w:val="0"/>
              <w:shd w:val="clear" w:color="auto" w:fill="FFFFFF"/>
              <w:outlineLvl w:val="0"/>
              <w:rPr>
                <w:bCs/>
                <w:iCs/>
                <w:sz w:val="24"/>
                <w:szCs w:val="24"/>
                <w:lang w:bidi="ru-RU"/>
              </w:rPr>
            </w:pPr>
            <w:r w:rsidRPr="007141F5">
              <w:rPr>
                <w:bCs/>
                <w:iCs/>
                <w:sz w:val="24"/>
                <w:szCs w:val="24"/>
                <w:lang w:bidi="ru-RU"/>
              </w:rPr>
              <w:t>«Где снежинки?»- 3;</w:t>
            </w:r>
          </w:p>
          <w:p w:rsidR="00F85237" w:rsidRDefault="00F85237" w:rsidP="00F85237">
            <w:pPr>
              <w:rPr>
                <w:sz w:val="32"/>
                <w:szCs w:val="32"/>
              </w:rPr>
            </w:pPr>
            <w:r w:rsidRPr="007141F5">
              <w:rPr>
                <w:bCs/>
                <w:iCs/>
                <w:sz w:val="24"/>
                <w:szCs w:val="24"/>
                <w:lang w:bidi="ru-RU"/>
              </w:rPr>
              <w:t>«Хорошо – плохо»-1;</w:t>
            </w:r>
          </w:p>
        </w:tc>
      </w:tr>
      <w:tr w:rsidR="00F85237" w:rsidTr="00F85237">
        <w:tc>
          <w:tcPr>
            <w:tcW w:w="2376" w:type="dxa"/>
          </w:tcPr>
          <w:p w:rsidR="00F85237" w:rsidRPr="00F85237" w:rsidRDefault="00F85237" w:rsidP="00F85237">
            <w:pPr>
              <w:rPr>
                <w:sz w:val="28"/>
                <w:szCs w:val="28"/>
              </w:rPr>
            </w:pPr>
            <w:r>
              <w:rPr>
                <w:sz w:val="32"/>
                <w:szCs w:val="32"/>
              </w:rPr>
              <w:t>Январь</w:t>
            </w:r>
          </w:p>
        </w:tc>
        <w:tc>
          <w:tcPr>
            <w:tcW w:w="12240" w:type="dxa"/>
          </w:tcPr>
          <w:p w:rsidR="00F85237" w:rsidRDefault="00F85237" w:rsidP="00F85237">
            <w:pPr>
              <w:rPr>
                <w:sz w:val="24"/>
                <w:szCs w:val="28"/>
              </w:rPr>
            </w:pPr>
            <w:r>
              <w:rPr>
                <w:sz w:val="24"/>
                <w:szCs w:val="28"/>
              </w:rPr>
              <w:t xml:space="preserve">беседа </w:t>
            </w:r>
            <w:r w:rsidRPr="007141F5">
              <w:rPr>
                <w:sz w:val="24"/>
                <w:szCs w:val="28"/>
              </w:rPr>
              <w:t>«Зимушка - зима»</w:t>
            </w:r>
          </w:p>
          <w:p w:rsidR="00F85237" w:rsidRPr="007141F5" w:rsidRDefault="00F85237" w:rsidP="00F85237">
            <w:pPr>
              <w:rPr>
                <w:bCs/>
                <w:sz w:val="24"/>
                <w:szCs w:val="28"/>
              </w:rPr>
            </w:pPr>
            <w:r w:rsidRPr="00F70C8B">
              <w:rPr>
                <w:sz w:val="24"/>
                <w:szCs w:val="28"/>
              </w:rPr>
              <w:t xml:space="preserve">исследовательская деятельность </w:t>
            </w:r>
            <w:r w:rsidRPr="007141F5">
              <w:rPr>
                <w:bCs/>
                <w:sz w:val="24"/>
                <w:szCs w:val="28"/>
              </w:rPr>
              <w:t>«Кто играет ленточками»</w:t>
            </w:r>
          </w:p>
          <w:p w:rsidR="00F85237" w:rsidRDefault="00F85237" w:rsidP="00F85237">
            <w:pPr>
              <w:ind w:right="-279"/>
              <w:rPr>
                <w:bCs/>
                <w:sz w:val="24"/>
                <w:szCs w:val="24"/>
                <w:lang w:bidi="ru-RU"/>
              </w:rPr>
            </w:pPr>
            <w:r w:rsidRPr="007141F5">
              <w:rPr>
                <w:bCs/>
                <w:sz w:val="24"/>
                <w:szCs w:val="24"/>
                <w:lang w:bidi="ru-RU"/>
              </w:rPr>
              <w:t>Констру</w:t>
            </w:r>
            <w:r>
              <w:rPr>
                <w:bCs/>
                <w:sz w:val="24"/>
                <w:szCs w:val="24"/>
                <w:lang w:bidi="ru-RU"/>
              </w:rPr>
              <w:t xml:space="preserve">ирование из бросового материала </w:t>
            </w:r>
            <w:r w:rsidRPr="007141F5">
              <w:rPr>
                <w:bCs/>
                <w:sz w:val="24"/>
                <w:szCs w:val="24"/>
                <w:lang w:bidi="ru-RU"/>
              </w:rPr>
              <w:t>«Прокатим зайчика на санках»</w:t>
            </w:r>
          </w:p>
          <w:p w:rsidR="00F85237" w:rsidRDefault="00F85237" w:rsidP="00F85237">
            <w:pPr>
              <w:ind w:right="-279"/>
              <w:rPr>
                <w:bCs/>
                <w:sz w:val="24"/>
                <w:szCs w:val="28"/>
              </w:rPr>
            </w:pPr>
            <w:r w:rsidRPr="007141F5">
              <w:rPr>
                <w:sz w:val="24"/>
                <w:szCs w:val="24"/>
                <w:lang w:bidi="ru-RU"/>
              </w:rPr>
              <w:t xml:space="preserve">Проблемная ситуация  </w:t>
            </w:r>
            <w:r w:rsidRPr="007141F5">
              <w:rPr>
                <w:bCs/>
                <w:sz w:val="24"/>
                <w:szCs w:val="24"/>
                <w:lang w:bidi="ru-RU"/>
              </w:rPr>
              <w:t>«Грязные руки»</w:t>
            </w:r>
          </w:p>
          <w:p w:rsidR="00F85237" w:rsidRDefault="00F85237" w:rsidP="00F85237">
            <w:pPr>
              <w:ind w:right="-279"/>
              <w:rPr>
                <w:bCs/>
                <w:sz w:val="24"/>
                <w:szCs w:val="28"/>
              </w:rPr>
            </w:pPr>
            <w:r>
              <w:rPr>
                <w:bCs/>
                <w:sz w:val="24"/>
                <w:szCs w:val="28"/>
              </w:rPr>
              <w:t>Дидактические игры:</w:t>
            </w:r>
          </w:p>
          <w:p w:rsidR="00F85237" w:rsidRPr="007141F5" w:rsidRDefault="00F85237" w:rsidP="00F85237">
            <w:pPr>
              <w:widowControl w:val="0"/>
              <w:shd w:val="clear" w:color="auto" w:fill="FFFFFF"/>
              <w:outlineLvl w:val="0"/>
              <w:rPr>
                <w:bCs/>
                <w:iCs/>
                <w:sz w:val="24"/>
                <w:szCs w:val="24"/>
                <w:lang w:bidi="ru-RU"/>
              </w:rPr>
            </w:pPr>
            <w:r w:rsidRPr="007141F5">
              <w:rPr>
                <w:bCs/>
                <w:iCs/>
                <w:sz w:val="24"/>
                <w:szCs w:val="24"/>
                <w:lang w:bidi="ru-RU"/>
              </w:rPr>
              <w:t>«Волшебный стул»-1;</w:t>
            </w:r>
          </w:p>
          <w:p w:rsidR="00F85237" w:rsidRDefault="00F85237" w:rsidP="00F85237">
            <w:pPr>
              <w:rPr>
                <w:sz w:val="32"/>
                <w:szCs w:val="32"/>
              </w:rPr>
            </w:pPr>
            <w:r w:rsidRPr="007141F5">
              <w:rPr>
                <w:bCs/>
                <w:iCs/>
                <w:sz w:val="24"/>
                <w:szCs w:val="24"/>
                <w:lang w:bidi="ru-RU"/>
              </w:rPr>
              <w:lastRenderedPageBreak/>
              <w:t>«Найди лишнее»-7;</w:t>
            </w:r>
          </w:p>
        </w:tc>
      </w:tr>
      <w:tr w:rsidR="00F85237" w:rsidTr="00F85237">
        <w:tc>
          <w:tcPr>
            <w:tcW w:w="2376" w:type="dxa"/>
          </w:tcPr>
          <w:p w:rsidR="00F85237" w:rsidRDefault="00F85237" w:rsidP="00F85237">
            <w:pPr>
              <w:rPr>
                <w:sz w:val="32"/>
                <w:szCs w:val="32"/>
              </w:rPr>
            </w:pPr>
            <w:r>
              <w:rPr>
                <w:sz w:val="32"/>
                <w:szCs w:val="32"/>
              </w:rPr>
              <w:lastRenderedPageBreak/>
              <w:t>Февраль</w:t>
            </w:r>
          </w:p>
        </w:tc>
        <w:tc>
          <w:tcPr>
            <w:tcW w:w="12240" w:type="dxa"/>
          </w:tcPr>
          <w:p w:rsidR="00F85237" w:rsidRPr="007141F5" w:rsidRDefault="00F85237" w:rsidP="00F85237">
            <w:pPr>
              <w:rPr>
                <w:sz w:val="24"/>
                <w:szCs w:val="28"/>
              </w:rPr>
            </w:pPr>
            <w:r>
              <w:rPr>
                <w:sz w:val="24"/>
                <w:szCs w:val="28"/>
              </w:rPr>
              <w:t xml:space="preserve">беседа </w:t>
            </w:r>
            <w:r w:rsidRPr="007141F5">
              <w:rPr>
                <w:sz w:val="24"/>
                <w:szCs w:val="28"/>
              </w:rPr>
              <w:t>«Наша армия»</w:t>
            </w:r>
          </w:p>
          <w:p w:rsidR="00F85237" w:rsidRPr="007141F5" w:rsidRDefault="00F85237" w:rsidP="00F85237">
            <w:pPr>
              <w:rPr>
                <w:bCs/>
                <w:sz w:val="24"/>
                <w:szCs w:val="28"/>
              </w:rPr>
            </w:pPr>
            <w:r w:rsidRPr="007141F5">
              <w:rPr>
                <w:sz w:val="24"/>
                <w:szCs w:val="28"/>
              </w:rPr>
              <w:t> </w:t>
            </w:r>
            <w:r w:rsidRPr="00F70C8B">
              <w:rPr>
                <w:sz w:val="24"/>
                <w:szCs w:val="28"/>
              </w:rPr>
              <w:t xml:space="preserve">исследовательская деятельность </w:t>
            </w:r>
            <w:r w:rsidRPr="007141F5">
              <w:rPr>
                <w:bCs/>
                <w:sz w:val="24"/>
                <w:szCs w:val="28"/>
              </w:rPr>
              <w:t>«Волшебная рукавичка»</w:t>
            </w:r>
          </w:p>
          <w:p w:rsidR="00F85237" w:rsidRDefault="00F85237" w:rsidP="00F85237">
            <w:pPr>
              <w:ind w:right="-279"/>
              <w:rPr>
                <w:bCs/>
                <w:sz w:val="24"/>
                <w:szCs w:val="24"/>
                <w:lang w:bidi="ru-RU"/>
              </w:rPr>
            </w:pPr>
            <w:r w:rsidRPr="004606E2">
              <w:rPr>
                <w:bCs/>
                <w:sz w:val="24"/>
                <w:szCs w:val="24"/>
                <w:lang w:bidi="ru-RU"/>
              </w:rPr>
              <w:t>Конструиров</w:t>
            </w:r>
            <w:r>
              <w:rPr>
                <w:bCs/>
                <w:sz w:val="24"/>
                <w:szCs w:val="24"/>
                <w:lang w:bidi="ru-RU"/>
              </w:rPr>
              <w:t xml:space="preserve">ание из строительного материала </w:t>
            </w:r>
            <w:r w:rsidRPr="004606E2">
              <w:rPr>
                <w:bCs/>
                <w:sz w:val="24"/>
                <w:szCs w:val="24"/>
                <w:lang w:bidi="ru-RU"/>
              </w:rPr>
              <w:t>«Гараж» (по образцу)</w:t>
            </w:r>
          </w:p>
          <w:p w:rsidR="00F85237" w:rsidRDefault="00F85237" w:rsidP="00F85237">
            <w:pPr>
              <w:ind w:right="-279"/>
              <w:rPr>
                <w:b/>
                <w:bCs/>
                <w:sz w:val="24"/>
                <w:szCs w:val="24"/>
                <w:lang w:bidi="ru-RU"/>
              </w:rPr>
            </w:pPr>
            <w:r w:rsidRPr="007141F5">
              <w:rPr>
                <w:sz w:val="24"/>
                <w:szCs w:val="24"/>
                <w:lang w:bidi="ru-RU"/>
              </w:rPr>
              <w:t xml:space="preserve">Проблемная ситуация  </w:t>
            </w:r>
            <w:r w:rsidRPr="007141F5">
              <w:rPr>
                <w:bCs/>
                <w:sz w:val="24"/>
                <w:szCs w:val="24"/>
                <w:lang w:bidi="ru-RU"/>
              </w:rPr>
              <w:t>«Зуб заболел»</w:t>
            </w:r>
          </w:p>
          <w:p w:rsidR="00F85237" w:rsidRDefault="00F85237" w:rsidP="00F85237">
            <w:pPr>
              <w:ind w:right="-279"/>
              <w:rPr>
                <w:bCs/>
                <w:sz w:val="24"/>
                <w:szCs w:val="28"/>
              </w:rPr>
            </w:pPr>
            <w:r>
              <w:rPr>
                <w:bCs/>
                <w:sz w:val="24"/>
                <w:szCs w:val="28"/>
              </w:rPr>
              <w:t>Дидактические игры:</w:t>
            </w:r>
          </w:p>
          <w:p w:rsidR="00F85237" w:rsidRPr="007141F5" w:rsidRDefault="00F85237" w:rsidP="00F85237">
            <w:pPr>
              <w:widowControl w:val="0"/>
              <w:shd w:val="clear" w:color="auto" w:fill="FFFFFF"/>
              <w:outlineLvl w:val="0"/>
              <w:rPr>
                <w:b/>
                <w:bCs/>
                <w:iCs/>
                <w:sz w:val="24"/>
                <w:szCs w:val="24"/>
                <w:lang w:bidi="ru-RU"/>
              </w:rPr>
            </w:pPr>
            <w:r w:rsidRPr="007141F5">
              <w:rPr>
                <w:bCs/>
                <w:iCs/>
                <w:sz w:val="24"/>
                <w:szCs w:val="24"/>
                <w:lang w:bidi="ru-RU"/>
              </w:rPr>
              <w:t>«Снаружи - внутри»-5;</w:t>
            </w:r>
          </w:p>
          <w:p w:rsidR="00F85237" w:rsidRDefault="00F85237" w:rsidP="00F85237">
            <w:pPr>
              <w:rPr>
                <w:sz w:val="32"/>
                <w:szCs w:val="32"/>
              </w:rPr>
            </w:pPr>
            <w:r w:rsidRPr="007141F5">
              <w:rPr>
                <w:bCs/>
                <w:iCs/>
                <w:sz w:val="24"/>
                <w:szCs w:val="24"/>
                <w:lang w:bidi="ru-RU"/>
              </w:rPr>
              <w:t>«Назови предмет»- №4-32;</w:t>
            </w:r>
          </w:p>
        </w:tc>
      </w:tr>
      <w:tr w:rsidR="00F85237" w:rsidTr="00F85237">
        <w:tc>
          <w:tcPr>
            <w:tcW w:w="2376" w:type="dxa"/>
          </w:tcPr>
          <w:p w:rsidR="00F85237" w:rsidRDefault="00F85237" w:rsidP="00F85237">
            <w:pPr>
              <w:rPr>
                <w:sz w:val="32"/>
                <w:szCs w:val="32"/>
              </w:rPr>
            </w:pPr>
            <w:r>
              <w:rPr>
                <w:sz w:val="32"/>
                <w:szCs w:val="32"/>
              </w:rPr>
              <w:t>Март</w:t>
            </w:r>
          </w:p>
        </w:tc>
        <w:tc>
          <w:tcPr>
            <w:tcW w:w="12240" w:type="dxa"/>
          </w:tcPr>
          <w:p w:rsidR="00F85237" w:rsidRPr="007141F5" w:rsidRDefault="00F85237" w:rsidP="00F85237">
            <w:pPr>
              <w:rPr>
                <w:sz w:val="24"/>
                <w:szCs w:val="28"/>
              </w:rPr>
            </w:pPr>
            <w:r>
              <w:rPr>
                <w:sz w:val="24"/>
                <w:szCs w:val="28"/>
              </w:rPr>
              <w:t xml:space="preserve">беседа </w:t>
            </w:r>
            <w:r w:rsidRPr="004606E2">
              <w:rPr>
                <w:sz w:val="24"/>
                <w:szCs w:val="28"/>
              </w:rPr>
              <w:t>«Мама – самый дорогой человек на свете»</w:t>
            </w:r>
          </w:p>
          <w:p w:rsidR="00F85237" w:rsidRDefault="00F85237" w:rsidP="00F85237">
            <w:pPr>
              <w:ind w:right="-279"/>
              <w:rPr>
                <w:bCs/>
                <w:sz w:val="24"/>
                <w:szCs w:val="28"/>
              </w:rPr>
            </w:pPr>
            <w:r w:rsidRPr="007141F5">
              <w:rPr>
                <w:sz w:val="24"/>
                <w:szCs w:val="28"/>
              </w:rPr>
              <w:t> </w:t>
            </w:r>
            <w:r w:rsidRPr="00F70C8B">
              <w:rPr>
                <w:sz w:val="24"/>
                <w:szCs w:val="28"/>
              </w:rPr>
              <w:t xml:space="preserve">исследовательская деятельность </w:t>
            </w:r>
            <w:r w:rsidRPr="004606E2">
              <w:rPr>
                <w:bCs/>
                <w:sz w:val="24"/>
                <w:szCs w:val="28"/>
              </w:rPr>
              <w:t>«Естественная лупа»</w:t>
            </w:r>
          </w:p>
          <w:p w:rsidR="00F85237" w:rsidRDefault="00F85237" w:rsidP="00F85237">
            <w:pPr>
              <w:ind w:right="-279"/>
              <w:rPr>
                <w:bCs/>
                <w:sz w:val="24"/>
                <w:szCs w:val="24"/>
                <w:lang w:bidi="ru-RU"/>
              </w:rPr>
            </w:pPr>
            <w:r>
              <w:rPr>
                <w:bCs/>
                <w:sz w:val="24"/>
                <w:szCs w:val="24"/>
                <w:lang w:bidi="ru-RU"/>
              </w:rPr>
              <w:t xml:space="preserve">Конструирование из бумаги </w:t>
            </w:r>
            <w:r w:rsidRPr="004606E2">
              <w:rPr>
                <w:bCs/>
                <w:sz w:val="24"/>
                <w:szCs w:val="24"/>
                <w:lang w:bidi="ru-RU"/>
              </w:rPr>
              <w:t>«Цветок» (по образцу)</w:t>
            </w:r>
          </w:p>
          <w:p w:rsidR="00F85237" w:rsidRPr="004606E2" w:rsidRDefault="00F85237" w:rsidP="00F85237">
            <w:pPr>
              <w:ind w:right="-279"/>
              <w:rPr>
                <w:bCs/>
                <w:sz w:val="24"/>
                <w:szCs w:val="24"/>
                <w:lang w:bidi="ru-RU"/>
              </w:rPr>
            </w:pPr>
            <w:r w:rsidRPr="007141F5">
              <w:rPr>
                <w:sz w:val="24"/>
                <w:szCs w:val="24"/>
                <w:lang w:bidi="ru-RU"/>
              </w:rPr>
              <w:t xml:space="preserve">Проблемная ситуация  </w:t>
            </w:r>
            <w:r>
              <w:rPr>
                <w:sz w:val="24"/>
                <w:szCs w:val="24"/>
                <w:lang w:bidi="ru-RU"/>
              </w:rPr>
              <w:t>«</w:t>
            </w:r>
            <w:r w:rsidRPr="004606E2">
              <w:rPr>
                <w:bCs/>
                <w:sz w:val="24"/>
                <w:szCs w:val="24"/>
                <w:lang w:bidi="ru-RU"/>
              </w:rPr>
              <w:t>Сестра взяла краски</w:t>
            </w:r>
            <w:r>
              <w:rPr>
                <w:bCs/>
                <w:sz w:val="24"/>
                <w:szCs w:val="24"/>
                <w:lang w:bidi="ru-RU"/>
              </w:rPr>
              <w:t>»</w:t>
            </w:r>
          </w:p>
          <w:p w:rsidR="00F85237" w:rsidRDefault="00F85237" w:rsidP="00F85237">
            <w:pPr>
              <w:ind w:right="-279"/>
              <w:rPr>
                <w:bCs/>
                <w:sz w:val="24"/>
                <w:szCs w:val="28"/>
              </w:rPr>
            </w:pPr>
            <w:r>
              <w:rPr>
                <w:bCs/>
                <w:sz w:val="24"/>
                <w:szCs w:val="28"/>
              </w:rPr>
              <w:t>Дидактические игры:</w:t>
            </w:r>
          </w:p>
          <w:p w:rsidR="00F85237" w:rsidRPr="004606E2" w:rsidRDefault="00F85237" w:rsidP="00F85237">
            <w:pPr>
              <w:pStyle w:val="ae"/>
              <w:shd w:val="clear" w:color="auto" w:fill="FFFFFF"/>
              <w:spacing w:before="0" w:beforeAutospacing="0" w:after="0" w:afterAutospacing="0"/>
              <w:jc w:val="both"/>
              <w:rPr>
                <w:rStyle w:val="af2"/>
                <w:b w:val="0"/>
                <w:color w:val="000000"/>
                <w:bdr w:val="none" w:sz="0" w:space="0" w:color="auto" w:frame="1"/>
              </w:rPr>
            </w:pPr>
            <w:r w:rsidRPr="004606E2">
              <w:rPr>
                <w:rStyle w:val="af2"/>
                <w:b w:val="0"/>
                <w:color w:val="000000"/>
                <w:bdr w:val="none" w:sz="0" w:space="0" w:color="auto" w:frame="1"/>
              </w:rPr>
              <w:t xml:space="preserve">«Я </w:t>
            </w:r>
            <w:proofErr w:type="gramStart"/>
            <w:r w:rsidRPr="004606E2">
              <w:rPr>
                <w:rStyle w:val="af2"/>
                <w:b w:val="0"/>
                <w:color w:val="000000"/>
                <w:bdr w:val="none" w:sz="0" w:space="0" w:color="auto" w:frame="1"/>
              </w:rPr>
              <w:t>-т</w:t>
            </w:r>
            <w:proofErr w:type="gramEnd"/>
            <w:r w:rsidRPr="004606E2">
              <w:rPr>
                <w:rStyle w:val="af2"/>
                <w:b w:val="0"/>
                <w:color w:val="000000"/>
                <w:bdr w:val="none" w:sz="0" w:space="0" w:color="auto" w:frame="1"/>
              </w:rPr>
              <w:t>ы»- 5;</w:t>
            </w:r>
          </w:p>
          <w:p w:rsidR="00F85237" w:rsidRDefault="00F85237" w:rsidP="00F85237">
            <w:pPr>
              <w:rPr>
                <w:sz w:val="32"/>
                <w:szCs w:val="32"/>
              </w:rPr>
            </w:pPr>
            <w:r w:rsidRPr="004606E2">
              <w:rPr>
                <w:rStyle w:val="af2"/>
                <w:b w:val="0"/>
                <w:color w:val="000000"/>
                <w:sz w:val="24"/>
                <w:szCs w:val="24"/>
                <w:bdr w:val="none" w:sz="0" w:space="0" w:color="auto" w:frame="1"/>
              </w:rPr>
              <w:t>«Найди свою пару»- №4-34;</w:t>
            </w:r>
          </w:p>
        </w:tc>
      </w:tr>
      <w:tr w:rsidR="00F85237" w:rsidTr="00F85237">
        <w:tc>
          <w:tcPr>
            <w:tcW w:w="2376" w:type="dxa"/>
          </w:tcPr>
          <w:p w:rsidR="00F85237" w:rsidRDefault="00F85237" w:rsidP="00F85237">
            <w:pPr>
              <w:rPr>
                <w:sz w:val="32"/>
                <w:szCs w:val="32"/>
              </w:rPr>
            </w:pPr>
            <w:r>
              <w:rPr>
                <w:sz w:val="32"/>
                <w:szCs w:val="32"/>
              </w:rPr>
              <w:t>Апрель</w:t>
            </w:r>
          </w:p>
        </w:tc>
        <w:tc>
          <w:tcPr>
            <w:tcW w:w="12240" w:type="dxa"/>
          </w:tcPr>
          <w:p w:rsidR="00F85237" w:rsidRPr="004606E2" w:rsidRDefault="00F85237" w:rsidP="00F85237">
            <w:pPr>
              <w:rPr>
                <w:szCs w:val="28"/>
              </w:rPr>
            </w:pPr>
            <w:r>
              <w:rPr>
                <w:sz w:val="24"/>
                <w:szCs w:val="28"/>
              </w:rPr>
              <w:t xml:space="preserve">беседа </w:t>
            </w:r>
            <w:r w:rsidRPr="004606E2">
              <w:rPr>
                <w:sz w:val="24"/>
                <w:szCs w:val="28"/>
              </w:rPr>
              <w:t>«Приметы весны»</w:t>
            </w:r>
          </w:p>
          <w:p w:rsidR="00F85237" w:rsidRPr="007141F5" w:rsidRDefault="00F85237" w:rsidP="00F85237">
            <w:pPr>
              <w:rPr>
                <w:bCs/>
                <w:sz w:val="24"/>
                <w:szCs w:val="28"/>
              </w:rPr>
            </w:pPr>
            <w:r w:rsidRPr="007141F5">
              <w:rPr>
                <w:sz w:val="24"/>
                <w:szCs w:val="28"/>
              </w:rPr>
              <w:t> </w:t>
            </w:r>
            <w:r w:rsidRPr="00F70C8B">
              <w:rPr>
                <w:sz w:val="24"/>
                <w:szCs w:val="28"/>
              </w:rPr>
              <w:t xml:space="preserve">исследовательская деятельность </w:t>
            </w:r>
            <w:r w:rsidRPr="004606E2">
              <w:rPr>
                <w:bCs/>
                <w:sz w:val="24"/>
                <w:szCs w:val="28"/>
              </w:rPr>
              <w:t>«Мыло- фокусник»</w:t>
            </w:r>
          </w:p>
          <w:p w:rsidR="00F85237" w:rsidRDefault="00F85237" w:rsidP="00F85237">
            <w:pPr>
              <w:ind w:right="-279"/>
              <w:rPr>
                <w:bCs/>
                <w:sz w:val="24"/>
                <w:szCs w:val="24"/>
                <w:lang w:bidi="ru-RU"/>
              </w:rPr>
            </w:pPr>
            <w:r w:rsidRPr="004606E2">
              <w:rPr>
                <w:bCs/>
                <w:sz w:val="24"/>
                <w:szCs w:val="24"/>
                <w:lang w:bidi="ru-RU"/>
              </w:rPr>
              <w:t>Конструиров</w:t>
            </w:r>
            <w:r>
              <w:rPr>
                <w:bCs/>
                <w:sz w:val="24"/>
                <w:szCs w:val="24"/>
                <w:lang w:bidi="ru-RU"/>
              </w:rPr>
              <w:t xml:space="preserve">ание из строительного материала </w:t>
            </w:r>
            <w:r w:rsidRPr="004606E2">
              <w:rPr>
                <w:bCs/>
                <w:sz w:val="24"/>
                <w:szCs w:val="24"/>
                <w:lang w:bidi="ru-RU"/>
              </w:rPr>
              <w:t>«Постройка по рисунку»</w:t>
            </w:r>
          </w:p>
          <w:p w:rsidR="00F85237" w:rsidRPr="004606E2" w:rsidRDefault="00F85237" w:rsidP="00F85237">
            <w:pPr>
              <w:ind w:right="-279"/>
              <w:rPr>
                <w:bCs/>
                <w:sz w:val="24"/>
                <w:szCs w:val="24"/>
                <w:lang w:bidi="ru-RU"/>
              </w:rPr>
            </w:pPr>
            <w:r w:rsidRPr="007141F5">
              <w:rPr>
                <w:sz w:val="24"/>
                <w:szCs w:val="24"/>
                <w:lang w:bidi="ru-RU"/>
              </w:rPr>
              <w:t xml:space="preserve">Проблемная ситуация  </w:t>
            </w:r>
            <w:r w:rsidRPr="004606E2">
              <w:rPr>
                <w:sz w:val="24"/>
                <w:szCs w:val="24"/>
                <w:lang w:bidi="ru-RU"/>
              </w:rPr>
              <w:t>Дети вернулись с прогулки</w:t>
            </w:r>
          </w:p>
          <w:p w:rsidR="00F85237" w:rsidRPr="004606E2" w:rsidRDefault="00F85237" w:rsidP="00F85237">
            <w:pPr>
              <w:ind w:right="-279"/>
              <w:rPr>
                <w:bCs/>
                <w:sz w:val="24"/>
                <w:szCs w:val="28"/>
              </w:rPr>
            </w:pPr>
            <w:r>
              <w:rPr>
                <w:bCs/>
                <w:sz w:val="24"/>
                <w:szCs w:val="28"/>
              </w:rPr>
              <w:t xml:space="preserve">Дидактические игры: </w:t>
            </w:r>
            <w:r w:rsidRPr="004606E2">
              <w:rPr>
                <w:bCs/>
                <w:iCs/>
                <w:color w:val="000000"/>
                <w:sz w:val="24"/>
                <w:szCs w:val="24"/>
                <w:bdr w:val="none" w:sz="0" w:space="0" w:color="auto" w:frame="1"/>
              </w:rPr>
              <w:t>«Полезные – неполезные»- 3;</w:t>
            </w:r>
          </w:p>
          <w:p w:rsidR="00F85237" w:rsidRDefault="00F85237" w:rsidP="00F85237">
            <w:pPr>
              <w:rPr>
                <w:sz w:val="32"/>
                <w:szCs w:val="32"/>
              </w:rPr>
            </w:pPr>
            <w:r w:rsidRPr="004606E2">
              <w:rPr>
                <w:bCs/>
                <w:color w:val="000000"/>
                <w:sz w:val="24"/>
                <w:szCs w:val="24"/>
                <w:bdr w:val="none" w:sz="0" w:space="0" w:color="auto" w:frame="1"/>
              </w:rPr>
              <w:t>«Почемучка»-1;</w:t>
            </w:r>
          </w:p>
        </w:tc>
      </w:tr>
      <w:tr w:rsidR="00F85237" w:rsidTr="00F85237">
        <w:tc>
          <w:tcPr>
            <w:tcW w:w="2376" w:type="dxa"/>
          </w:tcPr>
          <w:p w:rsidR="00F85237" w:rsidRDefault="00F85237" w:rsidP="00F85237">
            <w:pPr>
              <w:rPr>
                <w:sz w:val="32"/>
                <w:szCs w:val="32"/>
              </w:rPr>
            </w:pPr>
            <w:r>
              <w:rPr>
                <w:sz w:val="32"/>
                <w:szCs w:val="32"/>
              </w:rPr>
              <w:t>Май</w:t>
            </w:r>
          </w:p>
        </w:tc>
        <w:tc>
          <w:tcPr>
            <w:tcW w:w="12240" w:type="dxa"/>
          </w:tcPr>
          <w:p w:rsidR="00F85237" w:rsidRDefault="00F85237" w:rsidP="00F85237">
            <w:pPr>
              <w:widowControl w:val="0"/>
              <w:shd w:val="clear" w:color="auto" w:fill="FFFFFF"/>
              <w:outlineLvl w:val="0"/>
              <w:rPr>
                <w:bCs/>
                <w:sz w:val="24"/>
                <w:szCs w:val="24"/>
                <w:lang w:bidi="ru-RU"/>
              </w:rPr>
            </w:pPr>
            <w:r w:rsidRPr="004606E2">
              <w:rPr>
                <w:bCs/>
                <w:sz w:val="24"/>
                <w:szCs w:val="24"/>
                <w:lang w:bidi="ru-RU"/>
              </w:rPr>
              <w:t>беседа «Солнце в жизни растений»</w:t>
            </w:r>
          </w:p>
          <w:p w:rsidR="00F85237" w:rsidRPr="004606E2" w:rsidRDefault="00F85237" w:rsidP="00F85237">
            <w:pPr>
              <w:widowControl w:val="0"/>
              <w:shd w:val="clear" w:color="auto" w:fill="FFFFFF"/>
              <w:outlineLvl w:val="0"/>
              <w:rPr>
                <w:bCs/>
                <w:sz w:val="24"/>
                <w:szCs w:val="24"/>
                <w:lang w:bidi="ru-RU"/>
              </w:rPr>
            </w:pPr>
            <w:r w:rsidRPr="004606E2">
              <w:rPr>
                <w:bCs/>
                <w:sz w:val="24"/>
                <w:szCs w:val="24"/>
                <w:lang w:bidi="ru-RU"/>
              </w:rPr>
              <w:t> исследовательская деятельность «Как замесить тесто»</w:t>
            </w:r>
          </w:p>
          <w:p w:rsidR="00F85237" w:rsidRDefault="00F85237" w:rsidP="00F85237">
            <w:pPr>
              <w:widowControl w:val="0"/>
              <w:shd w:val="clear" w:color="auto" w:fill="FFFFFF"/>
              <w:outlineLvl w:val="0"/>
              <w:rPr>
                <w:bCs/>
                <w:sz w:val="24"/>
                <w:szCs w:val="24"/>
                <w:lang w:bidi="ru-RU"/>
              </w:rPr>
            </w:pPr>
            <w:r>
              <w:rPr>
                <w:bCs/>
                <w:sz w:val="24"/>
                <w:szCs w:val="24"/>
                <w:lang w:bidi="ru-RU"/>
              </w:rPr>
              <w:t xml:space="preserve">Конструирование из бумаги </w:t>
            </w:r>
            <w:r w:rsidRPr="004606E2">
              <w:rPr>
                <w:bCs/>
                <w:sz w:val="24"/>
                <w:szCs w:val="24"/>
                <w:lang w:bidi="ru-RU"/>
              </w:rPr>
              <w:t>«Вертушка»</w:t>
            </w:r>
          </w:p>
          <w:p w:rsidR="00F85237" w:rsidRPr="004606E2" w:rsidRDefault="00F85237" w:rsidP="00F85237">
            <w:pPr>
              <w:widowControl w:val="0"/>
              <w:shd w:val="clear" w:color="auto" w:fill="FFFFFF"/>
              <w:outlineLvl w:val="0"/>
              <w:rPr>
                <w:bCs/>
                <w:sz w:val="24"/>
                <w:szCs w:val="24"/>
                <w:lang w:bidi="ru-RU"/>
              </w:rPr>
            </w:pPr>
            <w:r w:rsidRPr="004606E2">
              <w:rPr>
                <w:bCs/>
                <w:sz w:val="24"/>
                <w:szCs w:val="24"/>
                <w:lang w:bidi="ru-RU"/>
              </w:rPr>
              <w:t>Проблемная ситуация  «Средства связи»</w:t>
            </w:r>
          </w:p>
          <w:p w:rsidR="00F85237" w:rsidRDefault="00F85237" w:rsidP="00F85237">
            <w:pPr>
              <w:rPr>
                <w:sz w:val="32"/>
                <w:szCs w:val="32"/>
              </w:rPr>
            </w:pPr>
            <w:r w:rsidRPr="004606E2">
              <w:rPr>
                <w:bCs/>
                <w:sz w:val="24"/>
                <w:szCs w:val="24"/>
                <w:lang w:bidi="ru-RU"/>
              </w:rPr>
              <w:t xml:space="preserve">Дидактические игры: </w:t>
            </w:r>
            <w:r w:rsidRPr="00C075DD">
              <w:rPr>
                <w:bCs/>
                <w:iCs/>
                <w:sz w:val="24"/>
                <w:szCs w:val="24"/>
                <w:lang w:bidi="ru-RU"/>
              </w:rPr>
              <w:t>«Какая команда быстрее построится?»- №4-55; «Посчитай и сконструируй»-7;</w:t>
            </w:r>
          </w:p>
        </w:tc>
      </w:tr>
    </w:tbl>
    <w:p w:rsidR="00FE7AED" w:rsidRPr="00FE7AED" w:rsidRDefault="00FE7AED" w:rsidP="00FE7AED">
      <w:pPr>
        <w:pStyle w:val="13"/>
        <w:spacing w:after="0" w:line="240" w:lineRule="auto"/>
        <w:jc w:val="both"/>
        <w:rPr>
          <w:b w:val="0"/>
          <w:sz w:val="32"/>
          <w:szCs w:val="32"/>
          <w:lang w:bidi="ru-RU"/>
        </w:rPr>
      </w:pPr>
      <w:r w:rsidRPr="00FE7AED">
        <w:rPr>
          <w:b w:val="0"/>
          <w:sz w:val="32"/>
          <w:szCs w:val="32"/>
          <w:lang w:bidi="ru-RU"/>
        </w:rPr>
        <w:t>Физическое и оздоровительное направление воспитания</w:t>
      </w:r>
    </w:p>
    <w:p w:rsidR="00FE7AED" w:rsidRPr="00D1165F" w:rsidRDefault="00FE7AED" w:rsidP="00FE7AED">
      <w:pPr>
        <w:pStyle w:val="13"/>
        <w:spacing w:after="0" w:line="240" w:lineRule="auto"/>
        <w:jc w:val="both"/>
        <w:rPr>
          <w:b w:val="0"/>
          <w:sz w:val="24"/>
          <w:szCs w:val="24"/>
          <w:lang w:bidi="ru-RU"/>
        </w:rPr>
      </w:pPr>
    </w:p>
    <w:p w:rsidR="00FE7AED" w:rsidRPr="00D1165F" w:rsidRDefault="00FE7AED" w:rsidP="00FE7AED">
      <w:pPr>
        <w:spacing w:line="240" w:lineRule="auto"/>
        <w:jc w:val="center"/>
        <w:rPr>
          <w:sz w:val="24"/>
          <w:szCs w:val="24"/>
        </w:rPr>
      </w:pPr>
      <w:r w:rsidRPr="00D1165F">
        <w:rPr>
          <w:sz w:val="24"/>
          <w:szCs w:val="24"/>
        </w:rPr>
        <w:t>Система физкультурно - оздоровительной работы</w:t>
      </w:r>
    </w:p>
    <w:tbl>
      <w:tblPr>
        <w:tblStyle w:val="ad"/>
        <w:tblW w:w="0" w:type="auto"/>
        <w:tblLook w:val="04A0"/>
      </w:tblPr>
      <w:tblGrid>
        <w:gridCol w:w="656"/>
        <w:gridCol w:w="70"/>
        <w:gridCol w:w="4000"/>
        <w:gridCol w:w="3038"/>
        <w:gridCol w:w="2568"/>
        <w:gridCol w:w="4284"/>
      </w:tblGrid>
      <w:tr w:rsidR="00FE7AED" w:rsidRPr="00A37590" w:rsidTr="00FE7AED">
        <w:tc>
          <w:tcPr>
            <w:tcW w:w="656" w:type="dxa"/>
          </w:tcPr>
          <w:p w:rsidR="00FE7AED" w:rsidRPr="00A37590" w:rsidRDefault="00FE7AED" w:rsidP="00FE7AED">
            <w:pPr>
              <w:ind w:right="-108"/>
              <w:rPr>
                <w:sz w:val="24"/>
                <w:szCs w:val="24"/>
              </w:rPr>
            </w:pPr>
            <w:r w:rsidRPr="00A37590">
              <w:rPr>
                <w:color w:val="000000"/>
                <w:sz w:val="24"/>
                <w:szCs w:val="24"/>
                <w:lang w:bidi="ru-RU"/>
              </w:rPr>
              <w:t>№</w:t>
            </w:r>
          </w:p>
          <w:p w:rsidR="00FE7AED" w:rsidRPr="00A37590" w:rsidRDefault="00FE7AED" w:rsidP="00FE7AED">
            <w:pPr>
              <w:rPr>
                <w:sz w:val="24"/>
                <w:szCs w:val="24"/>
              </w:rPr>
            </w:pPr>
            <w:proofErr w:type="gramStart"/>
            <w:r w:rsidRPr="00A37590">
              <w:rPr>
                <w:color w:val="000000"/>
                <w:sz w:val="24"/>
                <w:szCs w:val="24"/>
                <w:lang w:bidi="ru-RU"/>
              </w:rPr>
              <w:t>п</w:t>
            </w:r>
            <w:proofErr w:type="gramEnd"/>
            <w:r w:rsidRPr="00A37590">
              <w:rPr>
                <w:color w:val="000000"/>
                <w:sz w:val="24"/>
                <w:szCs w:val="24"/>
                <w:lang w:bidi="ru-RU"/>
              </w:rPr>
              <w:t>/п</w:t>
            </w:r>
          </w:p>
        </w:tc>
        <w:tc>
          <w:tcPr>
            <w:tcW w:w="4070" w:type="dxa"/>
            <w:gridSpan w:val="2"/>
            <w:vAlign w:val="center"/>
          </w:tcPr>
          <w:p w:rsidR="00FE7AED" w:rsidRPr="00A37590" w:rsidRDefault="00FE7AED" w:rsidP="00FE7AED">
            <w:pPr>
              <w:rPr>
                <w:sz w:val="24"/>
                <w:szCs w:val="24"/>
              </w:rPr>
            </w:pPr>
            <w:r w:rsidRPr="00A37590">
              <w:rPr>
                <w:color w:val="000000"/>
                <w:sz w:val="24"/>
                <w:szCs w:val="24"/>
                <w:lang w:bidi="ru-RU"/>
              </w:rPr>
              <w:t>Мероприятия</w:t>
            </w:r>
          </w:p>
        </w:tc>
        <w:tc>
          <w:tcPr>
            <w:tcW w:w="3038" w:type="dxa"/>
            <w:vAlign w:val="center"/>
          </w:tcPr>
          <w:p w:rsidR="00FE7AED" w:rsidRPr="00A37590" w:rsidRDefault="00FE7AED" w:rsidP="00FE7AED">
            <w:pPr>
              <w:rPr>
                <w:sz w:val="24"/>
                <w:szCs w:val="24"/>
              </w:rPr>
            </w:pPr>
            <w:r w:rsidRPr="00A37590">
              <w:rPr>
                <w:color w:val="000000"/>
                <w:sz w:val="24"/>
                <w:szCs w:val="24"/>
                <w:lang w:bidi="ru-RU"/>
              </w:rPr>
              <w:t>Группа ДОУ</w:t>
            </w:r>
          </w:p>
        </w:tc>
        <w:tc>
          <w:tcPr>
            <w:tcW w:w="2568" w:type="dxa"/>
            <w:vAlign w:val="center"/>
          </w:tcPr>
          <w:p w:rsidR="00FE7AED" w:rsidRPr="00A37590" w:rsidRDefault="00FE7AED" w:rsidP="00FE7AED">
            <w:pPr>
              <w:rPr>
                <w:sz w:val="24"/>
                <w:szCs w:val="24"/>
              </w:rPr>
            </w:pPr>
            <w:r w:rsidRPr="00A37590">
              <w:rPr>
                <w:color w:val="000000"/>
                <w:sz w:val="24"/>
                <w:szCs w:val="24"/>
                <w:lang w:bidi="ru-RU"/>
              </w:rPr>
              <w:t>Периодичность</w:t>
            </w:r>
          </w:p>
        </w:tc>
        <w:tc>
          <w:tcPr>
            <w:tcW w:w="4284" w:type="dxa"/>
            <w:vAlign w:val="center"/>
          </w:tcPr>
          <w:p w:rsidR="00FE7AED" w:rsidRPr="00A37590" w:rsidRDefault="00FE7AED" w:rsidP="00FE7AED">
            <w:pPr>
              <w:rPr>
                <w:sz w:val="24"/>
                <w:szCs w:val="24"/>
              </w:rPr>
            </w:pPr>
            <w:r w:rsidRPr="00A37590">
              <w:rPr>
                <w:color w:val="000000"/>
                <w:sz w:val="24"/>
                <w:szCs w:val="24"/>
                <w:lang w:bidi="ru-RU"/>
              </w:rPr>
              <w:t>Ответственный</w:t>
            </w:r>
          </w:p>
        </w:tc>
      </w:tr>
      <w:tr w:rsidR="00FE7AED" w:rsidRPr="00A37590" w:rsidTr="00FE7AED">
        <w:tc>
          <w:tcPr>
            <w:tcW w:w="14616" w:type="dxa"/>
            <w:gridSpan w:val="6"/>
          </w:tcPr>
          <w:p w:rsidR="00FE7AED" w:rsidRPr="00A37590" w:rsidRDefault="00FE7AED" w:rsidP="00FE7AED">
            <w:pPr>
              <w:jc w:val="center"/>
              <w:rPr>
                <w:color w:val="000000"/>
                <w:sz w:val="24"/>
                <w:szCs w:val="24"/>
                <w:lang w:bidi="ru-RU"/>
              </w:rPr>
            </w:pPr>
            <w:r w:rsidRPr="00A37590">
              <w:rPr>
                <w:color w:val="000000"/>
                <w:sz w:val="24"/>
                <w:szCs w:val="24"/>
                <w:lang w:bidi="ru-RU"/>
              </w:rPr>
              <w:t>1. МОНИТОРИНГ</w:t>
            </w:r>
          </w:p>
          <w:p w:rsidR="00FE7AED" w:rsidRPr="00A37590" w:rsidRDefault="00FE7AED" w:rsidP="00FE7AED">
            <w:pPr>
              <w:rPr>
                <w:sz w:val="24"/>
                <w:szCs w:val="24"/>
              </w:rPr>
            </w:pP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1</w:t>
            </w:r>
          </w:p>
        </w:tc>
        <w:tc>
          <w:tcPr>
            <w:tcW w:w="4000" w:type="dxa"/>
          </w:tcPr>
          <w:p w:rsidR="00FE7AED" w:rsidRPr="00A37590" w:rsidRDefault="00FE7AED" w:rsidP="00FE7AED">
            <w:pPr>
              <w:rPr>
                <w:sz w:val="24"/>
                <w:szCs w:val="24"/>
              </w:rPr>
            </w:pPr>
            <w:r w:rsidRPr="00A37590">
              <w:rPr>
                <w:color w:val="000000"/>
                <w:sz w:val="24"/>
                <w:szCs w:val="24"/>
                <w:lang w:bidi="ru-RU"/>
              </w:rPr>
              <w:t xml:space="preserve">Определение уровня физического </w:t>
            </w:r>
            <w:r w:rsidRPr="00A37590">
              <w:rPr>
                <w:color w:val="000000"/>
                <w:sz w:val="24"/>
                <w:szCs w:val="24"/>
                <w:lang w:bidi="ru-RU"/>
              </w:rPr>
              <w:lastRenderedPageBreak/>
              <w:t>развития. Определение уровня физической подготовленности детей</w:t>
            </w:r>
          </w:p>
        </w:tc>
        <w:tc>
          <w:tcPr>
            <w:tcW w:w="3038" w:type="dxa"/>
          </w:tcPr>
          <w:p w:rsidR="00FE7AED" w:rsidRPr="00A37590" w:rsidRDefault="00FE7AED" w:rsidP="00FE7AED">
            <w:pPr>
              <w:rPr>
                <w:sz w:val="24"/>
                <w:szCs w:val="24"/>
              </w:rPr>
            </w:pPr>
            <w:r w:rsidRPr="00A37590">
              <w:rPr>
                <w:color w:val="000000"/>
                <w:sz w:val="24"/>
                <w:szCs w:val="24"/>
                <w:lang w:bidi="ru-RU"/>
              </w:rPr>
              <w:lastRenderedPageBreak/>
              <w:t>Все</w:t>
            </w:r>
          </w:p>
        </w:tc>
        <w:tc>
          <w:tcPr>
            <w:tcW w:w="2568" w:type="dxa"/>
          </w:tcPr>
          <w:p w:rsidR="00FE7AED" w:rsidRPr="00A37590" w:rsidRDefault="00FE7AED" w:rsidP="00FE7AED">
            <w:pPr>
              <w:rPr>
                <w:sz w:val="24"/>
                <w:szCs w:val="24"/>
              </w:rPr>
            </w:pPr>
            <w:r w:rsidRPr="00A37590">
              <w:rPr>
                <w:color w:val="000000"/>
                <w:sz w:val="24"/>
                <w:szCs w:val="24"/>
                <w:lang w:bidi="ru-RU"/>
              </w:rPr>
              <w:t xml:space="preserve">2 раза в год (в </w:t>
            </w:r>
            <w:r w:rsidRPr="00A37590">
              <w:rPr>
                <w:color w:val="000000"/>
                <w:sz w:val="24"/>
                <w:szCs w:val="24"/>
                <w:lang w:bidi="ru-RU"/>
              </w:rPr>
              <w:lastRenderedPageBreak/>
              <w:t>сентябре и мае)</w:t>
            </w:r>
          </w:p>
        </w:tc>
        <w:tc>
          <w:tcPr>
            <w:tcW w:w="4284" w:type="dxa"/>
          </w:tcPr>
          <w:p w:rsidR="00FE7AED" w:rsidRPr="00A37590" w:rsidRDefault="00FE7AED" w:rsidP="00FE7AED">
            <w:pPr>
              <w:rPr>
                <w:sz w:val="24"/>
                <w:szCs w:val="24"/>
              </w:rPr>
            </w:pPr>
            <w:r>
              <w:rPr>
                <w:color w:val="000000"/>
                <w:sz w:val="24"/>
                <w:szCs w:val="24"/>
                <w:lang w:bidi="ru-RU"/>
              </w:rPr>
              <w:lastRenderedPageBreak/>
              <w:t xml:space="preserve"> инструктор по физической культуре</w:t>
            </w:r>
            <w:r w:rsidRPr="00A37590">
              <w:rPr>
                <w:color w:val="000000"/>
                <w:sz w:val="24"/>
                <w:szCs w:val="24"/>
                <w:lang w:bidi="ru-RU"/>
              </w:rPr>
              <w:t xml:space="preserve">, </w:t>
            </w:r>
            <w:r w:rsidRPr="00A37590">
              <w:rPr>
                <w:color w:val="000000"/>
                <w:sz w:val="24"/>
                <w:szCs w:val="24"/>
                <w:lang w:bidi="ru-RU"/>
              </w:rPr>
              <w:lastRenderedPageBreak/>
              <w:t>воспитатели групп</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lastRenderedPageBreak/>
              <w:t>2</w:t>
            </w:r>
          </w:p>
        </w:tc>
        <w:tc>
          <w:tcPr>
            <w:tcW w:w="4000" w:type="dxa"/>
          </w:tcPr>
          <w:p w:rsidR="00FE7AED" w:rsidRPr="00A37590" w:rsidRDefault="00FE7AED" w:rsidP="00FE7AED">
            <w:pPr>
              <w:rPr>
                <w:sz w:val="24"/>
                <w:szCs w:val="24"/>
              </w:rPr>
            </w:pPr>
            <w:r w:rsidRPr="00A37590">
              <w:rPr>
                <w:color w:val="000000"/>
                <w:sz w:val="24"/>
                <w:szCs w:val="24"/>
                <w:lang w:bidi="ru-RU"/>
              </w:rPr>
              <w:t>Анализ состояния здоровья детей</w:t>
            </w:r>
          </w:p>
        </w:tc>
        <w:tc>
          <w:tcPr>
            <w:tcW w:w="3038" w:type="dxa"/>
          </w:tcPr>
          <w:p w:rsidR="00FE7AED" w:rsidRPr="00A37590" w:rsidRDefault="00FE7AED" w:rsidP="00FE7AED">
            <w:pPr>
              <w:rPr>
                <w:sz w:val="24"/>
                <w:szCs w:val="24"/>
              </w:rPr>
            </w:pPr>
            <w:r w:rsidRPr="00A37590">
              <w:rPr>
                <w:color w:val="000000"/>
                <w:sz w:val="24"/>
                <w:szCs w:val="24"/>
                <w:lang w:bidi="ru-RU"/>
              </w:rPr>
              <w:t>Все</w:t>
            </w:r>
          </w:p>
        </w:tc>
        <w:tc>
          <w:tcPr>
            <w:tcW w:w="2568" w:type="dxa"/>
          </w:tcPr>
          <w:p w:rsidR="00FE7AED" w:rsidRPr="00A37590" w:rsidRDefault="00FE7AED" w:rsidP="00FE7AED">
            <w:pPr>
              <w:rPr>
                <w:sz w:val="24"/>
                <w:szCs w:val="24"/>
              </w:rPr>
            </w:pPr>
            <w:r w:rsidRPr="00A37590">
              <w:rPr>
                <w:color w:val="000000"/>
                <w:sz w:val="24"/>
                <w:szCs w:val="24"/>
                <w:lang w:bidi="ru-RU"/>
              </w:rPr>
              <w:t>ежемесячно</w:t>
            </w:r>
          </w:p>
        </w:tc>
        <w:tc>
          <w:tcPr>
            <w:tcW w:w="4284" w:type="dxa"/>
            <w:vAlign w:val="bottom"/>
          </w:tcPr>
          <w:p w:rsidR="00FE7AED" w:rsidRPr="00A37590" w:rsidRDefault="00FE7AED" w:rsidP="00FE7AED">
            <w:pPr>
              <w:rPr>
                <w:color w:val="000000"/>
                <w:sz w:val="24"/>
                <w:szCs w:val="24"/>
                <w:lang w:bidi="ru-RU"/>
              </w:rPr>
            </w:pPr>
            <w:r w:rsidRPr="00A37590">
              <w:rPr>
                <w:color w:val="000000"/>
                <w:sz w:val="24"/>
                <w:szCs w:val="24"/>
                <w:lang w:bidi="ru-RU"/>
              </w:rPr>
              <w:t xml:space="preserve">воспитатели </w:t>
            </w:r>
          </w:p>
          <w:p w:rsidR="00FE7AED" w:rsidRPr="00A37590" w:rsidRDefault="00FE7AED" w:rsidP="00FE7AED">
            <w:pPr>
              <w:rPr>
                <w:sz w:val="24"/>
                <w:szCs w:val="24"/>
              </w:rPr>
            </w:pPr>
            <w:r w:rsidRPr="00A37590">
              <w:rPr>
                <w:color w:val="000000"/>
                <w:sz w:val="24"/>
                <w:szCs w:val="24"/>
                <w:lang w:bidi="ru-RU"/>
              </w:rPr>
              <w:t>групп</w:t>
            </w:r>
          </w:p>
        </w:tc>
      </w:tr>
      <w:tr w:rsidR="00FE7AED" w:rsidRPr="00A37590" w:rsidTr="00FE7AED">
        <w:tc>
          <w:tcPr>
            <w:tcW w:w="14616" w:type="dxa"/>
            <w:gridSpan w:val="6"/>
          </w:tcPr>
          <w:p w:rsidR="00FE7AED" w:rsidRPr="00A37590" w:rsidRDefault="00FE7AED" w:rsidP="00FE7AED">
            <w:pPr>
              <w:rPr>
                <w:color w:val="000000"/>
                <w:sz w:val="24"/>
                <w:szCs w:val="24"/>
                <w:lang w:bidi="ru-RU"/>
              </w:rPr>
            </w:pPr>
            <w:r w:rsidRPr="00A37590">
              <w:rPr>
                <w:color w:val="000000"/>
                <w:sz w:val="24"/>
                <w:szCs w:val="24"/>
                <w:lang w:bidi="ru-RU"/>
              </w:rPr>
              <w:t xml:space="preserve">                                 2.ДВИГАТЕЛЬНАЯ ДЕЯТЕЛЬНОСТЬ</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1</w:t>
            </w:r>
          </w:p>
        </w:tc>
        <w:tc>
          <w:tcPr>
            <w:tcW w:w="4000" w:type="dxa"/>
          </w:tcPr>
          <w:p w:rsidR="00FE7AED" w:rsidRPr="00A37590" w:rsidRDefault="00FE7AED" w:rsidP="00FE7AED">
            <w:pPr>
              <w:rPr>
                <w:sz w:val="24"/>
                <w:szCs w:val="24"/>
              </w:rPr>
            </w:pPr>
            <w:r w:rsidRPr="00A37590">
              <w:rPr>
                <w:color w:val="000000"/>
                <w:sz w:val="24"/>
                <w:szCs w:val="24"/>
                <w:lang w:bidi="ru-RU"/>
              </w:rPr>
              <w:t>Утренняя гимнастика</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Ежедневно</w:t>
            </w:r>
          </w:p>
        </w:tc>
        <w:tc>
          <w:tcPr>
            <w:tcW w:w="4284" w:type="dxa"/>
          </w:tcPr>
          <w:p w:rsidR="00FE7AED" w:rsidRPr="00A37590" w:rsidRDefault="00FE7AED" w:rsidP="00FE7AED">
            <w:pPr>
              <w:rPr>
                <w:sz w:val="24"/>
                <w:szCs w:val="24"/>
              </w:rPr>
            </w:pPr>
            <w:r w:rsidRPr="00A37590">
              <w:rPr>
                <w:color w:val="000000"/>
                <w:sz w:val="24"/>
                <w:szCs w:val="24"/>
                <w:lang w:bidi="ru-RU"/>
              </w:rPr>
              <w:t>Воспитатели групп, инструктор по физической культуре</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2</w:t>
            </w:r>
          </w:p>
        </w:tc>
        <w:tc>
          <w:tcPr>
            <w:tcW w:w="4000" w:type="dxa"/>
          </w:tcPr>
          <w:p w:rsidR="00FE7AED" w:rsidRPr="00A37590" w:rsidRDefault="00FE7AED" w:rsidP="00FE7AED">
            <w:pPr>
              <w:rPr>
                <w:color w:val="000000"/>
                <w:sz w:val="24"/>
                <w:szCs w:val="24"/>
                <w:lang w:bidi="ru-RU"/>
              </w:rPr>
            </w:pPr>
            <w:r w:rsidRPr="00A37590">
              <w:rPr>
                <w:color w:val="000000"/>
                <w:sz w:val="24"/>
                <w:szCs w:val="24"/>
                <w:lang w:bidi="ru-RU"/>
              </w:rPr>
              <w:t>Занятия по физической культуре</w:t>
            </w:r>
          </w:p>
          <w:p w:rsidR="00FE7AED" w:rsidRPr="00A37590" w:rsidRDefault="00FE7AED" w:rsidP="00FE7AED">
            <w:pPr>
              <w:rPr>
                <w:sz w:val="24"/>
                <w:szCs w:val="24"/>
              </w:rPr>
            </w:pPr>
            <w:r w:rsidRPr="00A37590">
              <w:rPr>
                <w:color w:val="000000"/>
                <w:sz w:val="24"/>
                <w:szCs w:val="24"/>
                <w:lang w:bidi="ru-RU"/>
              </w:rPr>
              <w:t>а) в зале б) на воздухе</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3 раза в неделю а)2 раза б)1 раз</w:t>
            </w:r>
          </w:p>
        </w:tc>
        <w:tc>
          <w:tcPr>
            <w:tcW w:w="4284" w:type="dxa"/>
          </w:tcPr>
          <w:p w:rsidR="00FE7AED" w:rsidRPr="00A37590" w:rsidRDefault="00FE7AED" w:rsidP="00FE7AED">
            <w:pPr>
              <w:rPr>
                <w:sz w:val="24"/>
                <w:szCs w:val="24"/>
              </w:rPr>
            </w:pPr>
            <w:r w:rsidRPr="00A37590">
              <w:rPr>
                <w:color w:val="000000"/>
                <w:sz w:val="24"/>
                <w:szCs w:val="24"/>
                <w:lang w:bidi="ru-RU"/>
              </w:rPr>
              <w:t>Воспитатели групп, инструктор по физической культуре</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3</w:t>
            </w:r>
          </w:p>
        </w:tc>
        <w:tc>
          <w:tcPr>
            <w:tcW w:w="4000" w:type="dxa"/>
          </w:tcPr>
          <w:p w:rsidR="00FE7AED" w:rsidRPr="00A37590" w:rsidRDefault="00FE7AED" w:rsidP="00FE7AED">
            <w:pPr>
              <w:rPr>
                <w:color w:val="000000"/>
                <w:sz w:val="24"/>
                <w:szCs w:val="24"/>
                <w:lang w:bidi="ru-RU"/>
              </w:rPr>
            </w:pPr>
            <w:r w:rsidRPr="00A37590">
              <w:rPr>
                <w:color w:val="000000"/>
                <w:sz w:val="24"/>
                <w:szCs w:val="24"/>
                <w:lang w:bidi="ru-RU"/>
              </w:rPr>
              <w:t>Движения под музыку</w:t>
            </w:r>
          </w:p>
          <w:p w:rsidR="00FE7AED" w:rsidRPr="00A37590" w:rsidRDefault="00FE7AED" w:rsidP="00FE7AED">
            <w:pPr>
              <w:rPr>
                <w:sz w:val="24"/>
                <w:szCs w:val="24"/>
              </w:rPr>
            </w:pP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Ежедневно</w:t>
            </w:r>
          </w:p>
        </w:tc>
        <w:tc>
          <w:tcPr>
            <w:tcW w:w="4284" w:type="dxa"/>
          </w:tcPr>
          <w:p w:rsidR="00FE7AED" w:rsidRPr="00A37590" w:rsidRDefault="00FE7AED" w:rsidP="00FE7AED">
            <w:pPr>
              <w:rPr>
                <w:sz w:val="24"/>
                <w:szCs w:val="24"/>
              </w:rPr>
            </w:pPr>
            <w:r w:rsidRPr="00A37590">
              <w:rPr>
                <w:color w:val="000000"/>
                <w:sz w:val="24"/>
                <w:szCs w:val="24"/>
                <w:lang w:bidi="ru-RU"/>
              </w:rPr>
              <w:t>Воспитатели групп</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4</w:t>
            </w:r>
          </w:p>
        </w:tc>
        <w:tc>
          <w:tcPr>
            <w:tcW w:w="4000" w:type="dxa"/>
          </w:tcPr>
          <w:p w:rsidR="00FE7AED" w:rsidRPr="00A37590" w:rsidRDefault="00FE7AED" w:rsidP="00FE7AED">
            <w:pPr>
              <w:rPr>
                <w:sz w:val="24"/>
                <w:szCs w:val="24"/>
              </w:rPr>
            </w:pPr>
            <w:r w:rsidRPr="00A37590">
              <w:rPr>
                <w:color w:val="000000"/>
                <w:sz w:val="24"/>
                <w:szCs w:val="24"/>
                <w:lang w:bidi="ru-RU"/>
              </w:rPr>
              <w:t>Подвижные игры</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2 раза в день</w:t>
            </w:r>
          </w:p>
        </w:tc>
        <w:tc>
          <w:tcPr>
            <w:tcW w:w="4284" w:type="dxa"/>
          </w:tcPr>
          <w:p w:rsidR="00FE7AED" w:rsidRPr="00A37590" w:rsidRDefault="00FE7AED" w:rsidP="00FE7AED">
            <w:pPr>
              <w:rPr>
                <w:sz w:val="24"/>
                <w:szCs w:val="24"/>
              </w:rPr>
            </w:pPr>
            <w:r>
              <w:rPr>
                <w:color w:val="000000"/>
                <w:sz w:val="24"/>
                <w:szCs w:val="24"/>
                <w:lang w:bidi="ru-RU"/>
              </w:rPr>
              <w:t>Инструктор по физической культуре, воспитатели</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5</w:t>
            </w:r>
          </w:p>
        </w:tc>
        <w:tc>
          <w:tcPr>
            <w:tcW w:w="4000" w:type="dxa"/>
          </w:tcPr>
          <w:p w:rsidR="00FE7AED" w:rsidRPr="00A37590" w:rsidRDefault="00FE7AED" w:rsidP="00FE7AED">
            <w:pPr>
              <w:rPr>
                <w:sz w:val="24"/>
                <w:szCs w:val="24"/>
              </w:rPr>
            </w:pPr>
            <w:r w:rsidRPr="00A37590">
              <w:rPr>
                <w:color w:val="000000"/>
                <w:sz w:val="24"/>
                <w:szCs w:val="24"/>
                <w:lang w:bidi="ru-RU"/>
              </w:rPr>
              <w:t>Гимнастика после дневного сна</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Ежедневно</w:t>
            </w:r>
          </w:p>
        </w:tc>
        <w:tc>
          <w:tcPr>
            <w:tcW w:w="4284" w:type="dxa"/>
          </w:tcPr>
          <w:p w:rsidR="00FE7AED" w:rsidRPr="00A37590" w:rsidRDefault="00FE7AED" w:rsidP="00FE7AED">
            <w:pPr>
              <w:rPr>
                <w:sz w:val="24"/>
                <w:szCs w:val="24"/>
              </w:rPr>
            </w:pPr>
            <w:r w:rsidRPr="00A37590">
              <w:rPr>
                <w:color w:val="000000"/>
                <w:sz w:val="24"/>
                <w:szCs w:val="24"/>
                <w:lang w:bidi="ru-RU"/>
              </w:rPr>
              <w:t>Воспитатели групп</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6</w:t>
            </w:r>
          </w:p>
        </w:tc>
        <w:tc>
          <w:tcPr>
            <w:tcW w:w="4000" w:type="dxa"/>
          </w:tcPr>
          <w:p w:rsidR="00FE7AED" w:rsidRPr="00A37590" w:rsidRDefault="00FE7AED" w:rsidP="00FE7AED">
            <w:pPr>
              <w:rPr>
                <w:sz w:val="24"/>
                <w:szCs w:val="24"/>
              </w:rPr>
            </w:pPr>
            <w:r w:rsidRPr="00A37590">
              <w:rPr>
                <w:color w:val="000000"/>
                <w:sz w:val="24"/>
                <w:szCs w:val="24"/>
                <w:lang w:bidi="ru-RU"/>
              </w:rPr>
              <w:t>Спортивные упражнения</w:t>
            </w:r>
          </w:p>
        </w:tc>
        <w:tc>
          <w:tcPr>
            <w:tcW w:w="3038" w:type="dxa"/>
          </w:tcPr>
          <w:p w:rsidR="00FE7AED" w:rsidRPr="00A37590" w:rsidRDefault="00FE7AED" w:rsidP="00FE7AED">
            <w:pPr>
              <w:rPr>
                <w:sz w:val="24"/>
                <w:szCs w:val="24"/>
              </w:rPr>
            </w:pPr>
            <w:r w:rsidRPr="00A37590">
              <w:rPr>
                <w:color w:val="000000"/>
                <w:sz w:val="24"/>
                <w:szCs w:val="24"/>
                <w:lang w:bidi="ru-RU"/>
              </w:rPr>
              <w:t>Старшие группы</w:t>
            </w:r>
          </w:p>
        </w:tc>
        <w:tc>
          <w:tcPr>
            <w:tcW w:w="2568" w:type="dxa"/>
          </w:tcPr>
          <w:p w:rsidR="00FE7AED" w:rsidRPr="00A37590" w:rsidRDefault="00FE7AED" w:rsidP="00FE7AED">
            <w:pPr>
              <w:rPr>
                <w:sz w:val="24"/>
                <w:szCs w:val="24"/>
              </w:rPr>
            </w:pPr>
            <w:r w:rsidRPr="00A37590">
              <w:rPr>
                <w:color w:val="000000"/>
                <w:sz w:val="24"/>
                <w:szCs w:val="24"/>
                <w:lang w:bidi="ru-RU"/>
              </w:rPr>
              <w:t>2 раза в неделю</w:t>
            </w:r>
          </w:p>
        </w:tc>
        <w:tc>
          <w:tcPr>
            <w:tcW w:w="4284" w:type="dxa"/>
          </w:tcPr>
          <w:p w:rsidR="00FE7AED" w:rsidRPr="00A37590" w:rsidRDefault="00FE7AED" w:rsidP="00FE7AED">
            <w:pPr>
              <w:rPr>
                <w:sz w:val="24"/>
                <w:szCs w:val="24"/>
              </w:rPr>
            </w:pPr>
            <w:r>
              <w:rPr>
                <w:color w:val="000000"/>
                <w:sz w:val="24"/>
                <w:szCs w:val="24"/>
                <w:lang w:bidi="ru-RU"/>
              </w:rPr>
              <w:t>Инструктор по физической культуре, воспитатели</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7</w:t>
            </w:r>
          </w:p>
        </w:tc>
        <w:tc>
          <w:tcPr>
            <w:tcW w:w="4000" w:type="dxa"/>
          </w:tcPr>
          <w:p w:rsidR="00FE7AED" w:rsidRPr="00A37590" w:rsidRDefault="00FE7AED" w:rsidP="00FE7AED">
            <w:pPr>
              <w:rPr>
                <w:sz w:val="24"/>
                <w:szCs w:val="24"/>
              </w:rPr>
            </w:pPr>
            <w:r w:rsidRPr="00A37590">
              <w:rPr>
                <w:color w:val="000000"/>
                <w:sz w:val="24"/>
                <w:szCs w:val="24"/>
                <w:lang w:bidi="ru-RU"/>
              </w:rPr>
              <w:t>Спортивные игры</w:t>
            </w:r>
          </w:p>
        </w:tc>
        <w:tc>
          <w:tcPr>
            <w:tcW w:w="3038" w:type="dxa"/>
          </w:tcPr>
          <w:p w:rsidR="00FE7AED" w:rsidRPr="00A37590" w:rsidRDefault="00FE7AED" w:rsidP="00FE7AED">
            <w:pPr>
              <w:rPr>
                <w:sz w:val="24"/>
                <w:szCs w:val="24"/>
              </w:rPr>
            </w:pPr>
            <w:r w:rsidRPr="00A37590">
              <w:rPr>
                <w:color w:val="000000"/>
                <w:sz w:val="24"/>
                <w:szCs w:val="24"/>
                <w:lang w:bidi="ru-RU"/>
              </w:rPr>
              <w:t>Старшая, под</w:t>
            </w:r>
            <w:r w:rsidRPr="00A37590">
              <w:rPr>
                <w:color w:val="000000"/>
                <w:sz w:val="24"/>
                <w:szCs w:val="24"/>
                <w:lang w:bidi="ru-RU"/>
              </w:rPr>
              <w:softHyphen/>
              <w:t>готовительная группы</w:t>
            </w:r>
          </w:p>
        </w:tc>
        <w:tc>
          <w:tcPr>
            <w:tcW w:w="2568" w:type="dxa"/>
          </w:tcPr>
          <w:p w:rsidR="00FE7AED" w:rsidRPr="00A37590" w:rsidRDefault="00FE7AED" w:rsidP="00FE7AED">
            <w:pPr>
              <w:rPr>
                <w:sz w:val="24"/>
                <w:szCs w:val="24"/>
              </w:rPr>
            </w:pPr>
            <w:r w:rsidRPr="00A37590">
              <w:rPr>
                <w:rStyle w:val="211pt"/>
                <w:rFonts w:eastAsiaTheme="minorHAnsi"/>
                <w:sz w:val="24"/>
                <w:szCs w:val="24"/>
              </w:rPr>
              <w:t>По желанию детей</w:t>
            </w:r>
          </w:p>
        </w:tc>
        <w:tc>
          <w:tcPr>
            <w:tcW w:w="4284" w:type="dxa"/>
          </w:tcPr>
          <w:p w:rsidR="00FE7AED" w:rsidRPr="00A37590" w:rsidRDefault="00FE7AED" w:rsidP="00FE7AED">
            <w:pPr>
              <w:rPr>
                <w:sz w:val="24"/>
                <w:szCs w:val="24"/>
              </w:rPr>
            </w:pPr>
            <w:r>
              <w:rPr>
                <w:color w:val="000000"/>
                <w:sz w:val="24"/>
                <w:szCs w:val="24"/>
                <w:lang w:bidi="ru-RU"/>
              </w:rPr>
              <w:t>Инструктор по физической культуре, воспитатели</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8</w:t>
            </w:r>
          </w:p>
        </w:tc>
        <w:tc>
          <w:tcPr>
            <w:tcW w:w="4000" w:type="dxa"/>
          </w:tcPr>
          <w:p w:rsidR="00FE7AED" w:rsidRPr="00A37590" w:rsidRDefault="00FE7AED" w:rsidP="00FE7AED">
            <w:pPr>
              <w:rPr>
                <w:sz w:val="24"/>
                <w:szCs w:val="24"/>
              </w:rPr>
            </w:pPr>
            <w:r w:rsidRPr="00A37590">
              <w:rPr>
                <w:color w:val="000000"/>
                <w:sz w:val="24"/>
                <w:szCs w:val="24"/>
                <w:lang w:bidi="ru-RU"/>
              </w:rPr>
              <w:t>Физкультурные</w:t>
            </w:r>
          </w:p>
          <w:p w:rsidR="00FE7AED" w:rsidRPr="00A37590" w:rsidRDefault="00FE7AED" w:rsidP="00FE7AED">
            <w:pPr>
              <w:rPr>
                <w:sz w:val="24"/>
                <w:szCs w:val="24"/>
              </w:rPr>
            </w:pPr>
            <w:r>
              <w:rPr>
                <w:color w:val="000000"/>
                <w:sz w:val="24"/>
                <w:szCs w:val="24"/>
                <w:lang w:bidi="ru-RU"/>
              </w:rPr>
              <w:t>д</w:t>
            </w:r>
            <w:r w:rsidRPr="00A37590">
              <w:rPr>
                <w:color w:val="000000"/>
                <w:sz w:val="24"/>
                <w:szCs w:val="24"/>
                <w:lang w:bidi="ru-RU"/>
              </w:rPr>
              <w:t>осуги</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1 раз в месяц</w:t>
            </w:r>
          </w:p>
        </w:tc>
        <w:tc>
          <w:tcPr>
            <w:tcW w:w="4284" w:type="dxa"/>
          </w:tcPr>
          <w:p w:rsidR="00FE7AED" w:rsidRPr="00A37590" w:rsidRDefault="00FE7AED" w:rsidP="00FE7AED">
            <w:pPr>
              <w:rPr>
                <w:sz w:val="24"/>
                <w:szCs w:val="24"/>
              </w:rPr>
            </w:pPr>
            <w:r>
              <w:rPr>
                <w:color w:val="000000"/>
                <w:sz w:val="24"/>
                <w:szCs w:val="24"/>
                <w:lang w:bidi="ru-RU"/>
              </w:rPr>
              <w:t>Инструктор по физической культуре, воспитатели</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9</w:t>
            </w:r>
          </w:p>
        </w:tc>
        <w:tc>
          <w:tcPr>
            <w:tcW w:w="4000" w:type="dxa"/>
          </w:tcPr>
          <w:p w:rsidR="00FE7AED" w:rsidRPr="00A37590" w:rsidRDefault="00FE7AED" w:rsidP="00FE7AED">
            <w:pPr>
              <w:rPr>
                <w:sz w:val="24"/>
                <w:szCs w:val="24"/>
              </w:rPr>
            </w:pPr>
            <w:r w:rsidRPr="00A37590">
              <w:rPr>
                <w:color w:val="000000"/>
                <w:sz w:val="24"/>
                <w:szCs w:val="24"/>
                <w:lang w:bidi="ru-RU"/>
              </w:rPr>
              <w:t>Физкультурные</w:t>
            </w:r>
          </w:p>
          <w:p w:rsidR="00FE7AED" w:rsidRPr="00A37590" w:rsidRDefault="00FE7AED" w:rsidP="00FE7AED">
            <w:pPr>
              <w:rPr>
                <w:sz w:val="24"/>
                <w:szCs w:val="24"/>
              </w:rPr>
            </w:pPr>
            <w:r w:rsidRPr="00A37590">
              <w:rPr>
                <w:color w:val="000000"/>
                <w:sz w:val="24"/>
                <w:szCs w:val="24"/>
                <w:lang w:bidi="ru-RU"/>
              </w:rPr>
              <w:t>праздники</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2 раза в год</w:t>
            </w:r>
          </w:p>
        </w:tc>
        <w:tc>
          <w:tcPr>
            <w:tcW w:w="4284" w:type="dxa"/>
            <w:vAlign w:val="bottom"/>
          </w:tcPr>
          <w:p w:rsidR="00FE7AED" w:rsidRPr="00A37590" w:rsidRDefault="00FE7AED" w:rsidP="00FE7AED">
            <w:pPr>
              <w:rPr>
                <w:sz w:val="24"/>
                <w:szCs w:val="24"/>
              </w:rPr>
            </w:pPr>
            <w:r w:rsidRPr="00A37590">
              <w:rPr>
                <w:color w:val="000000"/>
                <w:sz w:val="24"/>
                <w:szCs w:val="24"/>
                <w:lang w:bidi="ru-RU"/>
              </w:rPr>
              <w:t>Воспитатели,</w:t>
            </w:r>
          </w:p>
          <w:p w:rsidR="00FE7AED" w:rsidRPr="00A37590" w:rsidRDefault="00FE7AED" w:rsidP="00FE7AED">
            <w:pPr>
              <w:rPr>
                <w:sz w:val="24"/>
                <w:szCs w:val="24"/>
              </w:rPr>
            </w:pPr>
            <w:r w:rsidRPr="00A37590">
              <w:rPr>
                <w:color w:val="000000"/>
                <w:sz w:val="24"/>
                <w:szCs w:val="24"/>
                <w:lang w:bidi="ru-RU"/>
              </w:rPr>
              <w:t>музыкальный</w:t>
            </w:r>
          </w:p>
          <w:p w:rsidR="00FE7AED" w:rsidRPr="00A37590" w:rsidRDefault="00FE7AED" w:rsidP="00FE7AED">
            <w:pPr>
              <w:rPr>
                <w:sz w:val="24"/>
                <w:szCs w:val="24"/>
              </w:rPr>
            </w:pPr>
            <w:r w:rsidRPr="00A37590">
              <w:rPr>
                <w:color w:val="000000"/>
                <w:sz w:val="24"/>
                <w:szCs w:val="24"/>
                <w:lang w:bidi="ru-RU"/>
              </w:rPr>
              <w:t>руководитель,  инструктор по физической  культуре</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10</w:t>
            </w:r>
          </w:p>
        </w:tc>
        <w:tc>
          <w:tcPr>
            <w:tcW w:w="4000" w:type="dxa"/>
          </w:tcPr>
          <w:p w:rsidR="00FE7AED" w:rsidRPr="00A37590" w:rsidRDefault="00FE7AED" w:rsidP="00FE7AED">
            <w:pPr>
              <w:rPr>
                <w:sz w:val="24"/>
                <w:szCs w:val="24"/>
              </w:rPr>
            </w:pPr>
            <w:r w:rsidRPr="00A37590">
              <w:rPr>
                <w:color w:val="000000"/>
                <w:sz w:val="24"/>
                <w:szCs w:val="24"/>
                <w:lang w:bidi="ru-RU"/>
              </w:rPr>
              <w:t>Движения во время бодрствования</w:t>
            </w:r>
          </w:p>
        </w:tc>
        <w:tc>
          <w:tcPr>
            <w:tcW w:w="3038" w:type="dxa"/>
          </w:tcPr>
          <w:p w:rsidR="00FE7AED" w:rsidRPr="00A37590" w:rsidRDefault="00FE7AED" w:rsidP="00FE7AED">
            <w:pPr>
              <w:rPr>
                <w:sz w:val="24"/>
                <w:szCs w:val="24"/>
              </w:rPr>
            </w:pPr>
            <w:r w:rsidRPr="00A37590">
              <w:rPr>
                <w:color w:val="000000"/>
                <w:sz w:val="24"/>
                <w:szCs w:val="24"/>
                <w:lang w:bidi="ru-RU"/>
              </w:rPr>
              <w:t>Все группы</w:t>
            </w:r>
          </w:p>
        </w:tc>
        <w:tc>
          <w:tcPr>
            <w:tcW w:w="2568" w:type="dxa"/>
          </w:tcPr>
          <w:p w:rsidR="00FE7AED" w:rsidRPr="00A37590" w:rsidRDefault="00FE7AED" w:rsidP="00FE7AED">
            <w:pPr>
              <w:rPr>
                <w:sz w:val="24"/>
                <w:szCs w:val="24"/>
              </w:rPr>
            </w:pPr>
            <w:r w:rsidRPr="00A37590">
              <w:rPr>
                <w:color w:val="000000"/>
                <w:sz w:val="24"/>
                <w:szCs w:val="24"/>
                <w:lang w:bidi="ru-RU"/>
              </w:rPr>
              <w:t>Ежедневно</w:t>
            </w:r>
          </w:p>
        </w:tc>
        <w:tc>
          <w:tcPr>
            <w:tcW w:w="4284" w:type="dxa"/>
          </w:tcPr>
          <w:p w:rsidR="00FE7AED" w:rsidRPr="00A37590" w:rsidRDefault="00FE7AED" w:rsidP="00FE7AED">
            <w:pPr>
              <w:rPr>
                <w:sz w:val="24"/>
                <w:szCs w:val="24"/>
              </w:rPr>
            </w:pPr>
            <w:r w:rsidRPr="00A37590">
              <w:rPr>
                <w:color w:val="000000"/>
                <w:sz w:val="24"/>
                <w:szCs w:val="24"/>
                <w:lang w:bidi="ru-RU"/>
              </w:rPr>
              <w:t>Воспитатели групп</w:t>
            </w:r>
          </w:p>
        </w:tc>
      </w:tr>
      <w:tr w:rsidR="00FE7AED" w:rsidRPr="00A37590" w:rsidTr="00FE7AED">
        <w:tc>
          <w:tcPr>
            <w:tcW w:w="726" w:type="dxa"/>
            <w:gridSpan w:val="2"/>
          </w:tcPr>
          <w:p w:rsidR="00FE7AED" w:rsidRPr="00A37590" w:rsidRDefault="00FE7AED" w:rsidP="00FE7AED">
            <w:pPr>
              <w:rPr>
                <w:sz w:val="24"/>
                <w:szCs w:val="24"/>
              </w:rPr>
            </w:pPr>
            <w:r w:rsidRPr="00A37590">
              <w:rPr>
                <w:color w:val="000000"/>
                <w:sz w:val="24"/>
                <w:szCs w:val="24"/>
                <w:lang w:bidi="ru-RU"/>
              </w:rPr>
              <w:t>11</w:t>
            </w:r>
          </w:p>
        </w:tc>
        <w:tc>
          <w:tcPr>
            <w:tcW w:w="4000" w:type="dxa"/>
          </w:tcPr>
          <w:p w:rsidR="00FE7AED" w:rsidRPr="00A37590" w:rsidRDefault="00FE7AED" w:rsidP="00FE7AED">
            <w:pPr>
              <w:rPr>
                <w:sz w:val="24"/>
                <w:szCs w:val="24"/>
              </w:rPr>
            </w:pPr>
            <w:r w:rsidRPr="00A37590">
              <w:rPr>
                <w:color w:val="000000"/>
                <w:sz w:val="24"/>
                <w:szCs w:val="24"/>
                <w:lang w:bidi="ru-RU"/>
              </w:rPr>
              <w:t>День здоровья</w:t>
            </w:r>
          </w:p>
        </w:tc>
        <w:tc>
          <w:tcPr>
            <w:tcW w:w="3038" w:type="dxa"/>
          </w:tcPr>
          <w:p w:rsidR="00FE7AED" w:rsidRPr="00A37590" w:rsidRDefault="00FE7AED" w:rsidP="00FE7AED">
            <w:pPr>
              <w:rPr>
                <w:sz w:val="24"/>
                <w:szCs w:val="24"/>
              </w:rPr>
            </w:pPr>
            <w:r w:rsidRPr="00A37590">
              <w:rPr>
                <w:sz w:val="24"/>
                <w:szCs w:val="24"/>
              </w:rPr>
              <w:t>Все группы</w:t>
            </w:r>
          </w:p>
        </w:tc>
        <w:tc>
          <w:tcPr>
            <w:tcW w:w="2568" w:type="dxa"/>
          </w:tcPr>
          <w:p w:rsidR="00FE7AED" w:rsidRPr="00A37590" w:rsidRDefault="00FE7AED" w:rsidP="00FE7AED">
            <w:pPr>
              <w:rPr>
                <w:sz w:val="24"/>
                <w:szCs w:val="24"/>
              </w:rPr>
            </w:pPr>
            <w:r w:rsidRPr="00A37590">
              <w:rPr>
                <w:sz w:val="24"/>
                <w:szCs w:val="24"/>
              </w:rPr>
              <w:t>2 раза в год</w:t>
            </w:r>
          </w:p>
        </w:tc>
        <w:tc>
          <w:tcPr>
            <w:tcW w:w="4284" w:type="dxa"/>
          </w:tcPr>
          <w:p w:rsidR="00FE7AED" w:rsidRPr="003F7C74" w:rsidRDefault="00FE7AED" w:rsidP="00FE7AED">
            <w:pPr>
              <w:rPr>
                <w:sz w:val="24"/>
                <w:szCs w:val="24"/>
              </w:rPr>
            </w:pPr>
            <w:r>
              <w:rPr>
                <w:color w:val="000000"/>
                <w:sz w:val="24"/>
                <w:szCs w:val="24"/>
                <w:lang w:bidi="ru-RU"/>
              </w:rPr>
              <w:t xml:space="preserve">Инструктор по физической культуре, </w:t>
            </w:r>
            <w:proofErr w:type="spellStart"/>
            <w:r>
              <w:rPr>
                <w:color w:val="000000"/>
                <w:sz w:val="24"/>
                <w:szCs w:val="24"/>
                <w:lang w:bidi="ru-RU"/>
              </w:rPr>
              <w:t>воспитатели</w:t>
            </w:r>
            <w:r w:rsidRPr="00A37590">
              <w:rPr>
                <w:color w:val="000000"/>
                <w:sz w:val="24"/>
                <w:szCs w:val="24"/>
                <w:lang w:bidi="ru-RU"/>
              </w:rPr>
              <w:t>музыкальныйруководитель</w:t>
            </w:r>
            <w:proofErr w:type="spellEnd"/>
          </w:p>
        </w:tc>
      </w:tr>
      <w:tr w:rsidR="00FE7AED" w:rsidRPr="00A37590" w:rsidTr="00FE7AED">
        <w:tc>
          <w:tcPr>
            <w:tcW w:w="726" w:type="dxa"/>
            <w:gridSpan w:val="2"/>
          </w:tcPr>
          <w:p w:rsidR="00FE7AED" w:rsidRPr="00A37590" w:rsidRDefault="00FE7AED" w:rsidP="00FE7AED">
            <w:pPr>
              <w:rPr>
                <w:sz w:val="24"/>
                <w:szCs w:val="24"/>
              </w:rPr>
            </w:pPr>
            <w:r w:rsidRPr="00A37590">
              <w:rPr>
                <w:sz w:val="24"/>
                <w:szCs w:val="24"/>
              </w:rPr>
              <w:t>12</w:t>
            </w:r>
          </w:p>
        </w:tc>
        <w:tc>
          <w:tcPr>
            <w:tcW w:w="4000" w:type="dxa"/>
          </w:tcPr>
          <w:p w:rsidR="00FE7AED" w:rsidRPr="00A37590" w:rsidRDefault="00FE7AED" w:rsidP="00FE7AED">
            <w:pPr>
              <w:rPr>
                <w:sz w:val="24"/>
                <w:szCs w:val="24"/>
              </w:rPr>
            </w:pPr>
            <w:r w:rsidRPr="00A37590">
              <w:rPr>
                <w:color w:val="000000"/>
                <w:sz w:val="24"/>
                <w:szCs w:val="24"/>
                <w:lang w:bidi="ru-RU"/>
              </w:rPr>
              <w:t>Физкультминутки</w:t>
            </w:r>
          </w:p>
        </w:tc>
        <w:tc>
          <w:tcPr>
            <w:tcW w:w="3038" w:type="dxa"/>
          </w:tcPr>
          <w:p w:rsidR="00FE7AED" w:rsidRPr="00A37590" w:rsidRDefault="00FE7AED" w:rsidP="00FE7AED">
            <w:pPr>
              <w:rPr>
                <w:sz w:val="24"/>
                <w:szCs w:val="24"/>
              </w:rPr>
            </w:pPr>
            <w:r w:rsidRPr="00A37590">
              <w:rPr>
                <w:sz w:val="24"/>
                <w:szCs w:val="24"/>
              </w:rPr>
              <w:t>Все группы</w:t>
            </w:r>
          </w:p>
        </w:tc>
        <w:tc>
          <w:tcPr>
            <w:tcW w:w="2568" w:type="dxa"/>
          </w:tcPr>
          <w:p w:rsidR="00FE7AED" w:rsidRPr="00A37590" w:rsidRDefault="00FE7AED" w:rsidP="00FE7AED">
            <w:pPr>
              <w:rPr>
                <w:sz w:val="24"/>
                <w:szCs w:val="24"/>
              </w:rPr>
            </w:pPr>
            <w:r w:rsidRPr="00A37590">
              <w:rPr>
                <w:sz w:val="24"/>
                <w:szCs w:val="24"/>
              </w:rPr>
              <w:t>ежедневно</w:t>
            </w:r>
          </w:p>
        </w:tc>
        <w:tc>
          <w:tcPr>
            <w:tcW w:w="4284" w:type="dxa"/>
          </w:tcPr>
          <w:p w:rsidR="00FE7AED" w:rsidRPr="00A37590" w:rsidRDefault="00FE7AED" w:rsidP="00FE7AED">
            <w:pPr>
              <w:rPr>
                <w:color w:val="000000"/>
                <w:sz w:val="24"/>
                <w:szCs w:val="24"/>
                <w:lang w:bidi="ru-RU"/>
              </w:rPr>
            </w:pPr>
            <w:r w:rsidRPr="00A37590">
              <w:rPr>
                <w:color w:val="000000"/>
                <w:sz w:val="24"/>
                <w:szCs w:val="24"/>
                <w:lang w:bidi="ru-RU"/>
              </w:rPr>
              <w:t>Воспитатели</w:t>
            </w:r>
          </w:p>
        </w:tc>
      </w:tr>
    </w:tbl>
    <w:p w:rsidR="00FE7AED" w:rsidRPr="00FE7AED" w:rsidRDefault="00FE7AED" w:rsidP="00FE7AED">
      <w:pPr>
        <w:pStyle w:val="13"/>
        <w:spacing w:after="0" w:line="240" w:lineRule="auto"/>
        <w:ind w:left="567"/>
        <w:jc w:val="both"/>
        <w:rPr>
          <w:sz w:val="32"/>
          <w:szCs w:val="32"/>
          <w:lang w:bidi="ru-RU"/>
        </w:rPr>
      </w:pPr>
      <w:r w:rsidRPr="00FE7AED">
        <w:rPr>
          <w:sz w:val="32"/>
          <w:szCs w:val="32"/>
          <w:lang w:bidi="ru-RU"/>
        </w:rPr>
        <w:t>Физические и оздоровительные мероприятия</w:t>
      </w:r>
    </w:p>
    <w:tbl>
      <w:tblPr>
        <w:tblStyle w:val="ad"/>
        <w:tblW w:w="0" w:type="auto"/>
        <w:tblLook w:val="04A0"/>
      </w:tblPr>
      <w:tblGrid>
        <w:gridCol w:w="1220"/>
        <w:gridCol w:w="13396"/>
      </w:tblGrid>
      <w:tr w:rsidR="00CA4A7B" w:rsidTr="00CA4A7B">
        <w:tc>
          <w:tcPr>
            <w:tcW w:w="2376" w:type="dxa"/>
          </w:tcPr>
          <w:p w:rsidR="00CA4A7B" w:rsidRDefault="00CA4A7B" w:rsidP="00F85237">
            <w:pPr>
              <w:rPr>
                <w:sz w:val="32"/>
                <w:szCs w:val="32"/>
              </w:rPr>
            </w:pPr>
            <w:r>
              <w:rPr>
                <w:sz w:val="32"/>
                <w:szCs w:val="32"/>
              </w:rPr>
              <w:t>Сроки</w:t>
            </w:r>
          </w:p>
        </w:tc>
        <w:tc>
          <w:tcPr>
            <w:tcW w:w="12240" w:type="dxa"/>
          </w:tcPr>
          <w:p w:rsidR="00CA4A7B" w:rsidRDefault="00CA4A7B" w:rsidP="00F85237">
            <w:pPr>
              <w:rPr>
                <w:sz w:val="32"/>
                <w:szCs w:val="32"/>
              </w:rPr>
            </w:pPr>
          </w:p>
        </w:tc>
      </w:tr>
      <w:tr w:rsidR="00CA4A7B" w:rsidTr="00CA4A7B">
        <w:tc>
          <w:tcPr>
            <w:tcW w:w="2376" w:type="dxa"/>
          </w:tcPr>
          <w:p w:rsidR="00CA4A7B" w:rsidRPr="00CA4A7B" w:rsidRDefault="00CA4A7B" w:rsidP="00F85237">
            <w:pPr>
              <w:rPr>
                <w:sz w:val="28"/>
                <w:szCs w:val="28"/>
              </w:rPr>
            </w:pPr>
            <w:r>
              <w:rPr>
                <w:sz w:val="28"/>
                <w:szCs w:val="28"/>
              </w:rPr>
              <w:t>Сентябрь</w:t>
            </w:r>
          </w:p>
        </w:tc>
        <w:tc>
          <w:tcPr>
            <w:tcW w:w="12240" w:type="dxa"/>
          </w:tcPr>
          <w:p w:rsidR="00CA4A7B" w:rsidRPr="00456083" w:rsidRDefault="00CA4A7B" w:rsidP="00CA4A7B">
            <w:pPr>
              <w:ind w:left="112"/>
              <w:rPr>
                <w:sz w:val="24"/>
              </w:rPr>
            </w:pPr>
            <w:r w:rsidRPr="00456083">
              <w:rPr>
                <w:sz w:val="24"/>
              </w:rPr>
              <w:t>Беседа«</w:t>
            </w:r>
            <w:proofErr w:type="spellStart"/>
            <w:r w:rsidRPr="00456083">
              <w:rPr>
                <w:sz w:val="24"/>
              </w:rPr>
              <w:t>Яимоётело</w:t>
            </w:r>
            <w:proofErr w:type="spellEnd"/>
            <w:r w:rsidRPr="00456083">
              <w:rPr>
                <w:sz w:val="24"/>
              </w:rPr>
              <w:t>» ЧтениехудожественнойлитературыГ</w:t>
            </w:r>
            <w:proofErr w:type="gramStart"/>
            <w:r w:rsidRPr="00456083">
              <w:rPr>
                <w:sz w:val="24"/>
              </w:rPr>
              <w:t>.З</w:t>
            </w:r>
            <w:proofErr w:type="gramEnd"/>
            <w:r w:rsidRPr="00456083">
              <w:rPr>
                <w:sz w:val="24"/>
              </w:rPr>
              <w:t>айцев«Дружисводой»,К.Чуковский«Мойдодыр»,А.Барто«Девочкачумазая»,З.</w:t>
            </w:r>
          </w:p>
          <w:p w:rsidR="00CA4A7B" w:rsidRPr="00456083" w:rsidRDefault="00CA4A7B" w:rsidP="00CA4A7B">
            <w:pPr>
              <w:ind w:left="112"/>
              <w:rPr>
                <w:sz w:val="24"/>
              </w:rPr>
            </w:pPr>
            <w:proofErr w:type="spellStart"/>
            <w:r w:rsidRPr="00456083">
              <w:rPr>
                <w:sz w:val="24"/>
              </w:rPr>
              <w:t>Бяльковская</w:t>
            </w:r>
            <w:proofErr w:type="spellEnd"/>
            <w:r w:rsidRPr="00456083">
              <w:rPr>
                <w:sz w:val="24"/>
              </w:rPr>
              <w:t xml:space="preserve"> «Юля–чистюля»</w:t>
            </w:r>
            <w:proofErr w:type="gramStart"/>
            <w:r w:rsidRPr="00456083">
              <w:rPr>
                <w:sz w:val="24"/>
              </w:rPr>
              <w:t>,З</w:t>
            </w:r>
            <w:proofErr w:type="gramEnd"/>
            <w:r w:rsidRPr="00456083">
              <w:rPr>
                <w:sz w:val="24"/>
              </w:rPr>
              <w:t>.Александрова «Купание»,</w:t>
            </w:r>
            <w:proofErr w:type="spellStart"/>
            <w:r w:rsidRPr="00456083">
              <w:rPr>
                <w:sz w:val="24"/>
              </w:rPr>
              <w:t>потешки</w:t>
            </w:r>
            <w:proofErr w:type="spellEnd"/>
            <w:r w:rsidRPr="00456083">
              <w:rPr>
                <w:sz w:val="24"/>
              </w:rPr>
              <w:t>«Водичка-водичка»,«</w:t>
            </w:r>
            <w:proofErr w:type="spellStart"/>
            <w:r w:rsidRPr="00456083">
              <w:rPr>
                <w:sz w:val="24"/>
              </w:rPr>
              <w:t>Растикосадопояса</w:t>
            </w:r>
            <w:proofErr w:type="spellEnd"/>
            <w:r w:rsidRPr="00456083">
              <w:rPr>
                <w:sz w:val="24"/>
              </w:rPr>
              <w:t>».</w:t>
            </w:r>
          </w:p>
          <w:p w:rsidR="00CA4A7B" w:rsidRPr="00456083" w:rsidRDefault="00CA4A7B" w:rsidP="00CA4A7B">
            <w:pPr>
              <w:ind w:left="109"/>
              <w:rPr>
                <w:sz w:val="24"/>
              </w:rPr>
            </w:pPr>
            <w:r w:rsidRPr="00456083">
              <w:rPr>
                <w:sz w:val="24"/>
              </w:rPr>
              <w:lastRenderedPageBreak/>
              <w:t>Консультация дляродителей (законных представителей)</w:t>
            </w:r>
            <w:proofErr w:type="gramStart"/>
            <w:r w:rsidRPr="00456083">
              <w:rPr>
                <w:sz w:val="24"/>
              </w:rPr>
              <w:t>«З</w:t>
            </w:r>
            <w:proofErr w:type="gramEnd"/>
            <w:r w:rsidRPr="00456083">
              <w:rPr>
                <w:sz w:val="24"/>
              </w:rPr>
              <w:t>доровый  образжизнивсемье». Игроваяситуация</w:t>
            </w:r>
            <w:proofErr w:type="gramStart"/>
            <w:r w:rsidRPr="00456083">
              <w:rPr>
                <w:sz w:val="24"/>
              </w:rPr>
              <w:t>«К</w:t>
            </w:r>
            <w:proofErr w:type="gramEnd"/>
            <w:r w:rsidRPr="00456083">
              <w:rPr>
                <w:sz w:val="24"/>
              </w:rPr>
              <w:t>ак</w:t>
            </w:r>
          </w:p>
          <w:p w:rsidR="00CA4A7B" w:rsidRDefault="00CA4A7B" w:rsidP="00CA4A7B">
            <w:pPr>
              <w:rPr>
                <w:sz w:val="32"/>
                <w:szCs w:val="32"/>
              </w:rPr>
            </w:pPr>
            <w:r w:rsidRPr="00456083">
              <w:rPr>
                <w:sz w:val="24"/>
              </w:rPr>
              <w:t>привести себя впорядок»</w:t>
            </w:r>
            <w:r w:rsidRPr="00CA4A7B">
              <w:rPr>
                <w:b/>
                <w:sz w:val="24"/>
                <w:szCs w:val="32"/>
              </w:rPr>
              <w:t>Физкультурное развлечение</w:t>
            </w:r>
            <w:r w:rsidRPr="00456083">
              <w:rPr>
                <w:sz w:val="24"/>
                <w:szCs w:val="32"/>
              </w:rPr>
              <w:t xml:space="preserve">: </w:t>
            </w:r>
            <w:r w:rsidRPr="00456083">
              <w:rPr>
                <w:sz w:val="18"/>
              </w:rPr>
              <w:br/>
            </w:r>
            <w:r w:rsidRPr="00456083">
              <w:rPr>
                <w:sz w:val="24"/>
                <w:szCs w:val="32"/>
              </w:rPr>
              <w:t xml:space="preserve">«Играй, играй, в игре </w:t>
            </w:r>
            <w:r w:rsidRPr="00456083">
              <w:rPr>
                <w:sz w:val="18"/>
              </w:rPr>
              <w:br/>
            </w:r>
            <w:r w:rsidRPr="00456083">
              <w:rPr>
                <w:sz w:val="24"/>
                <w:szCs w:val="32"/>
              </w:rPr>
              <w:t>умения добывай»</w:t>
            </w:r>
          </w:p>
        </w:tc>
      </w:tr>
      <w:tr w:rsidR="00CA4A7B" w:rsidTr="00CA4A7B">
        <w:tc>
          <w:tcPr>
            <w:tcW w:w="2376" w:type="dxa"/>
          </w:tcPr>
          <w:p w:rsidR="00CA4A7B" w:rsidRDefault="00CA4A7B" w:rsidP="00F85237">
            <w:pPr>
              <w:rPr>
                <w:sz w:val="32"/>
                <w:szCs w:val="32"/>
              </w:rPr>
            </w:pPr>
            <w:r>
              <w:rPr>
                <w:sz w:val="32"/>
                <w:szCs w:val="32"/>
              </w:rPr>
              <w:lastRenderedPageBreak/>
              <w:t>Октябрь</w:t>
            </w:r>
          </w:p>
        </w:tc>
        <w:tc>
          <w:tcPr>
            <w:tcW w:w="12240" w:type="dxa"/>
          </w:tcPr>
          <w:p w:rsidR="00CA4A7B" w:rsidRPr="00456083" w:rsidRDefault="00CA4A7B" w:rsidP="00CA4A7B">
            <w:pPr>
              <w:ind w:left="110"/>
              <w:rPr>
                <w:sz w:val="24"/>
              </w:rPr>
            </w:pPr>
            <w:r w:rsidRPr="00456083">
              <w:rPr>
                <w:sz w:val="24"/>
              </w:rPr>
              <w:t xml:space="preserve">Подвижныеигры </w:t>
            </w:r>
            <w:proofErr w:type="gramStart"/>
            <w:r w:rsidRPr="00456083">
              <w:rPr>
                <w:sz w:val="24"/>
              </w:rPr>
              <w:t xml:space="preserve">( </w:t>
            </w:r>
            <w:proofErr w:type="gramEnd"/>
            <w:r w:rsidRPr="00456083">
              <w:rPr>
                <w:sz w:val="24"/>
              </w:rPr>
              <w:t>по календарному плану воспитательно-образовательной деятельности в режимные моменты)</w:t>
            </w:r>
          </w:p>
          <w:p w:rsidR="00CA4A7B" w:rsidRDefault="00CA4A7B" w:rsidP="00CA4A7B">
            <w:pPr>
              <w:rPr>
                <w:sz w:val="32"/>
                <w:szCs w:val="32"/>
              </w:rPr>
            </w:pPr>
            <w:r w:rsidRPr="00456083">
              <w:rPr>
                <w:spacing w:val="-1"/>
                <w:sz w:val="24"/>
              </w:rPr>
              <w:t xml:space="preserve"> «Красный, </w:t>
            </w:r>
            <w:proofErr w:type="spellStart"/>
            <w:r w:rsidRPr="00456083">
              <w:rPr>
                <w:spacing w:val="-1"/>
                <w:sz w:val="24"/>
              </w:rPr>
              <w:t>желтый</w:t>
            </w:r>
            <w:proofErr w:type="gramStart"/>
            <w:r w:rsidRPr="00456083">
              <w:rPr>
                <w:spacing w:val="-1"/>
                <w:sz w:val="24"/>
              </w:rPr>
              <w:t>,</w:t>
            </w:r>
            <w:r w:rsidRPr="00456083">
              <w:rPr>
                <w:sz w:val="24"/>
              </w:rPr>
              <w:t>з</w:t>
            </w:r>
            <w:proofErr w:type="gramEnd"/>
            <w:r w:rsidRPr="00456083">
              <w:rPr>
                <w:sz w:val="24"/>
              </w:rPr>
              <w:t>еленый</w:t>
            </w:r>
            <w:proofErr w:type="spellEnd"/>
            <w:r w:rsidRPr="00456083">
              <w:rPr>
                <w:sz w:val="24"/>
              </w:rPr>
              <w:t>» и др</w:t>
            </w:r>
            <w:r w:rsidRPr="00CA4A7B">
              <w:rPr>
                <w:b/>
                <w:sz w:val="24"/>
              </w:rPr>
              <w:t xml:space="preserve">. физкультурный </w:t>
            </w:r>
            <w:r w:rsidRPr="00CA4A7B">
              <w:rPr>
                <w:b/>
                <w:sz w:val="24"/>
              </w:rPr>
              <w:br/>
              <w:t xml:space="preserve">досуг: </w:t>
            </w:r>
            <w:r w:rsidRPr="00CA4A7B">
              <w:rPr>
                <w:b/>
                <w:sz w:val="24"/>
              </w:rPr>
              <w:br/>
            </w:r>
            <w:r w:rsidRPr="00456083">
              <w:rPr>
                <w:sz w:val="24"/>
              </w:rPr>
              <w:t xml:space="preserve">«Мы растем </w:t>
            </w:r>
            <w:proofErr w:type="gramStart"/>
            <w:r w:rsidRPr="00456083">
              <w:rPr>
                <w:sz w:val="24"/>
              </w:rPr>
              <w:t>здоровыми</w:t>
            </w:r>
            <w:proofErr w:type="gramEnd"/>
            <w:r w:rsidRPr="00456083">
              <w:rPr>
                <w:sz w:val="24"/>
              </w:rPr>
              <w:t>»</w:t>
            </w:r>
          </w:p>
        </w:tc>
      </w:tr>
      <w:tr w:rsidR="00CA4A7B" w:rsidTr="00CA4A7B">
        <w:tc>
          <w:tcPr>
            <w:tcW w:w="2376" w:type="dxa"/>
          </w:tcPr>
          <w:p w:rsidR="00CA4A7B" w:rsidRDefault="00CA4A7B" w:rsidP="00F85237">
            <w:pPr>
              <w:rPr>
                <w:sz w:val="32"/>
                <w:szCs w:val="32"/>
              </w:rPr>
            </w:pPr>
            <w:r>
              <w:rPr>
                <w:sz w:val="32"/>
                <w:szCs w:val="32"/>
              </w:rPr>
              <w:t>Ноябрь</w:t>
            </w:r>
          </w:p>
        </w:tc>
        <w:tc>
          <w:tcPr>
            <w:tcW w:w="12240" w:type="dxa"/>
          </w:tcPr>
          <w:p w:rsidR="00CA4A7B" w:rsidRPr="00456083" w:rsidRDefault="00CA4A7B" w:rsidP="00CA4A7B">
            <w:pPr>
              <w:ind w:left="109"/>
              <w:rPr>
                <w:sz w:val="24"/>
              </w:rPr>
            </w:pPr>
            <w:r w:rsidRPr="00456083">
              <w:rPr>
                <w:sz w:val="24"/>
              </w:rPr>
              <w:t>Игроваяситуаци</w:t>
            </w:r>
            <w:proofErr w:type="gramStart"/>
            <w:r w:rsidRPr="00456083">
              <w:rPr>
                <w:sz w:val="24"/>
              </w:rPr>
              <w:t>я«</w:t>
            </w:r>
            <w:proofErr w:type="gramEnd"/>
            <w:r w:rsidRPr="00456083">
              <w:rPr>
                <w:sz w:val="24"/>
              </w:rPr>
              <w:t>Едемвавтобусе» Дидактическаяигра</w:t>
            </w:r>
          </w:p>
          <w:p w:rsidR="00CA4A7B" w:rsidRDefault="00CA4A7B" w:rsidP="00CA4A7B">
            <w:pPr>
              <w:rPr>
                <w:sz w:val="32"/>
                <w:szCs w:val="32"/>
              </w:rPr>
            </w:pPr>
            <w:r w:rsidRPr="00456083">
              <w:rPr>
                <w:sz w:val="24"/>
              </w:rPr>
              <w:t>«Покажиправильно»</w:t>
            </w:r>
          </w:p>
        </w:tc>
      </w:tr>
      <w:tr w:rsidR="00CA4A7B" w:rsidTr="00CA4A7B">
        <w:tc>
          <w:tcPr>
            <w:tcW w:w="2376" w:type="dxa"/>
          </w:tcPr>
          <w:p w:rsidR="00CA4A7B" w:rsidRDefault="00CA4A7B" w:rsidP="00F85237">
            <w:pPr>
              <w:rPr>
                <w:sz w:val="32"/>
                <w:szCs w:val="32"/>
              </w:rPr>
            </w:pPr>
            <w:r>
              <w:rPr>
                <w:sz w:val="32"/>
                <w:szCs w:val="32"/>
              </w:rPr>
              <w:t>Декабрь</w:t>
            </w:r>
          </w:p>
        </w:tc>
        <w:tc>
          <w:tcPr>
            <w:tcW w:w="12240" w:type="dxa"/>
          </w:tcPr>
          <w:p w:rsidR="00CA4A7B" w:rsidRPr="00456083" w:rsidRDefault="00CA4A7B" w:rsidP="00CA4A7B">
            <w:pPr>
              <w:ind w:left="110"/>
              <w:rPr>
                <w:sz w:val="24"/>
              </w:rPr>
            </w:pPr>
            <w:r w:rsidRPr="00CA4A7B">
              <w:rPr>
                <w:sz w:val="28"/>
                <w:szCs w:val="28"/>
              </w:rPr>
              <w:t>Экскурсия в медицинский кабинет</w:t>
            </w:r>
            <w:r w:rsidRPr="00456083">
              <w:rPr>
                <w:sz w:val="24"/>
              </w:rPr>
              <w:t xml:space="preserve"> Чтениехудожественнойлитературы</w:t>
            </w:r>
            <w:proofErr w:type="gramStart"/>
            <w:r w:rsidRPr="00456083">
              <w:rPr>
                <w:sz w:val="24"/>
              </w:rPr>
              <w:t>:К</w:t>
            </w:r>
            <w:proofErr w:type="gramEnd"/>
            <w:r w:rsidRPr="00456083">
              <w:rPr>
                <w:sz w:val="24"/>
              </w:rPr>
              <w:t>.Чуковский«ДокторАйболит»,Е.Шкловский«Каклечилимишку»,Т.Волгина«Двадруга»</w:t>
            </w:r>
          </w:p>
          <w:p w:rsidR="00CA4A7B" w:rsidRDefault="00CA4A7B" w:rsidP="00CA4A7B">
            <w:pPr>
              <w:rPr>
                <w:sz w:val="32"/>
                <w:szCs w:val="32"/>
              </w:rPr>
            </w:pPr>
            <w:r w:rsidRPr="00456083">
              <w:rPr>
                <w:sz w:val="24"/>
              </w:rPr>
              <w:t>Консультация: «Закаливаниедома»</w:t>
            </w:r>
            <w:proofErr w:type="gramStart"/>
            <w:r w:rsidRPr="00456083">
              <w:rPr>
                <w:sz w:val="24"/>
              </w:rPr>
              <w:t>.</w:t>
            </w:r>
            <w:r w:rsidR="00103639" w:rsidRPr="00103639">
              <w:rPr>
                <w:b/>
                <w:sz w:val="24"/>
              </w:rPr>
              <w:t>ф</w:t>
            </w:r>
            <w:proofErr w:type="gramEnd"/>
            <w:r w:rsidR="00103639" w:rsidRPr="00103639">
              <w:rPr>
                <w:b/>
                <w:sz w:val="24"/>
              </w:rPr>
              <w:t>изкультурный</w:t>
            </w:r>
            <w:r w:rsidR="00103639" w:rsidRPr="00103639">
              <w:rPr>
                <w:b/>
                <w:sz w:val="24"/>
              </w:rPr>
              <w:br/>
              <w:t>досуг</w:t>
            </w:r>
            <w:r w:rsidR="00103639" w:rsidRPr="00456083">
              <w:rPr>
                <w:sz w:val="24"/>
              </w:rPr>
              <w:t>: «Зимниезабавы»</w:t>
            </w:r>
          </w:p>
        </w:tc>
      </w:tr>
      <w:tr w:rsidR="00CA4A7B" w:rsidTr="00CA4A7B">
        <w:tc>
          <w:tcPr>
            <w:tcW w:w="2376" w:type="dxa"/>
          </w:tcPr>
          <w:p w:rsidR="00CA4A7B" w:rsidRDefault="00CA4A7B" w:rsidP="00F85237">
            <w:pPr>
              <w:rPr>
                <w:sz w:val="32"/>
                <w:szCs w:val="32"/>
              </w:rPr>
            </w:pPr>
            <w:r>
              <w:rPr>
                <w:sz w:val="32"/>
                <w:szCs w:val="32"/>
              </w:rPr>
              <w:t>Январь</w:t>
            </w:r>
          </w:p>
        </w:tc>
        <w:tc>
          <w:tcPr>
            <w:tcW w:w="12240" w:type="dxa"/>
          </w:tcPr>
          <w:p w:rsidR="00103639" w:rsidRPr="00456083" w:rsidRDefault="00103639" w:rsidP="00103639">
            <w:pPr>
              <w:ind w:left="109"/>
              <w:rPr>
                <w:sz w:val="24"/>
              </w:rPr>
            </w:pPr>
            <w:r w:rsidRPr="00456083">
              <w:rPr>
                <w:sz w:val="24"/>
              </w:rPr>
              <w:t>Игроваяситуация</w:t>
            </w:r>
          </w:p>
          <w:p w:rsidR="00103639" w:rsidRPr="00456083" w:rsidRDefault="00103639" w:rsidP="00103639">
            <w:pPr>
              <w:ind w:left="110" w:right="201"/>
              <w:rPr>
                <w:sz w:val="24"/>
              </w:rPr>
            </w:pPr>
            <w:r w:rsidRPr="00456083">
              <w:rPr>
                <w:sz w:val="24"/>
              </w:rPr>
              <w:t xml:space="preserve">«Поведение </w:t>
            </w:r>
            <w:proofErr w:type="spellStart"/>
            <w:r w:rsidRPr="00456083">
              <w:rPr>
                <w:sz w:val="24"/>
              </w:rPr>
              <w:t>снезнакомымилюдьми</w:t>
            </w:r>
            <w:proofErr w:type="spellEnd"/>
            <w:r w:rsidRPr="00456083">
              <w:rPr>
                <w:sz w:val="24"/>
              </w:rPr>
              <w:t>» Чтениехудожественнойлитературы</w:t>
            </w:r>
            <w:proofErr w:type="gramStart"/>
            <w:r w:rsidRPr="00456083">
              <w:rPr>
                <w:sz w:val="24"/>
              </w:rPr>
              <w:t>:р</w:t>
            </w:r>
            <w:proofErr w:type="gramEnd"/>
            <w:r w:rsidRPr="00456083">
              <w:rPr>
                <w:sz w:val="24"/>
              </w:rPr>
              <w:t>усскаянароднаясказка«Волкисемерокозлят»,А.Толстой«Буратино»,С.Маршак«Сказкаоглупоммышонке»,К. Чуковский«</w:t>
            </w:r>
            <w:proofErr w:type="spellStart"/>
            <w:r w:rsidRPr="00456083">
              <w:rPr>
                <w:sz w:val="24"/>
              </w:rPr>
              <w:t>Котаусии</w:t>
            </w:r>
            <w:proofErr w:type="spellEnd"/>
            <w:r w:rsidRPr="00456083">
              <w:rPr>
                <w:sz w:val="24"/>
              </w:rPr>
              <w:t xml:space="preserve"> </w:t>
            </w:r>
            <w:proofErr w:type="spellStart"/>
            <w:r w:rsidRPr="00456083">
              <w:rPr>
                <w:sz w:val="24"/>
              </w:rPr>
              <w:t>Мауси</w:t>
            </w:r>
            <w:proofErr w:type="spellEnd"/>
            <w:r w:rsidRPr="00456083">
              <w:rPr>
                <w:sz w:val="24"/>
              </w:rPr>
              <w:t>»</w:t>
            </w:r>
          </w:p>
          <w:p w:rsidR="00103639" w:rsidRDefault="00103639" w:rsidP="00103639">
            <w:pPr>
              <w:ind w:left="110" w:right="201"/>
              <w:rPr>
                <w:sz w:val="24"/>
              </w:rPr>
            </w:pPr>
            <w:r w:rsidRPr="00456083">
              <w:rPr>
                <w:sz w:val="24"/>
              </w:rPr>
              <w:t>Консультация дляродителей (законных представителей)</w:t>
            </w:r>
            <w:proofErr w:type="gramStart"/>
            <w:r w:rsidRPr="00456083">
              <w:rPr>
                <w:sz w:val="24"/>
              </w:rPr>
              <w:t>«И</w:t>
            </w:r>
            <w:proofErr w:type="gramEnd"/>
            <w:r w:rsidRPr="00456083">
              <w:rPr>
                <w:sz w:val="24"/>
              </w:rPr>
              <w:t>гры с детьми зимой».</w:t>
            </w:r>
            <w:r w:rsidRPr="0019033F">
              <w:rPr>
                <w:sz w:val="24"/>
              </w:rPr>
              <w:t>Индивидуальные</w:t>
            </w:r>
            <w:r w:rsidRPr="0019033F">
              <w:rPr>
                <w:sz w:val="24"/>
              </w:rPr>
              <w:br/>
              <w:t>консультациинатему «Профилактика и коррекцияосанки».</w:t>
            </w:r>
            <w:r w:rsidRPr="00103639">
              <w:rPr>
                <w:b/>
                <w:sz w:val="24"/>
              </w:rPr>
              <w:t>Физкультурный досуг</w:t>
            </w:r>
            <w:r>
              <w:rPr>
                <w:sz w:val="24"/>
              </w:rPr>
              <w:t>:</w:t>
            </w:r>
            <w:r w:rsidRPr="00456083">
              <w:rPr>
                <w:sz w:val="24"/>
              </w:rPr>
              <w:t xml:space="preserve">зимние забавы на участке </w:t>
            </w:r>
            <w:r w:rsidRPr="00456083">
              <w:rPr>
                <w:sz w:val="24"/>
              </w:rPr>
              <w:br/>
              <w:t xml:space="preserve"> «Весёлые зверята»</w:t>
            </w:r>
          </w:p>
          <w:p w:rsidR="00CA4A7B" w:rsidRDefault="00CA4A7B" w:rsidP="00103639">
            <w:pPr>
              <w:rPr>
                <w:sz w:val="32"/>
                <w:szCs w:val="32"/>
              </w:rPr>
            </w:pPr>
          </w:p>
        </w:tc>
      </w:tr>
      <w:tr w:rsidR="00CA4A7B" w:rsidTr="00CA4A7B">
        <w:tc>
          <w:tcPr>
            <w:tcW w:w="2376" w:type="dxa"/>
          </w:tcPr>
          <w:p w:rsidR="00CA4A7B" w:rsidRDefault="00CA4A7B" w:rsidP="00F85237">
            <w:pPr>
              <w:rPr>
                <w:sz w:val="32"/>
                <w:szCs w:val="32"/>
              </w:rPr>
            </w:pPr>
            <w:r>
              <w:rPr>
                <w:sz w:val="32"/>
                <w:szCs w:val="32"/>
              </w:rPr>
              <w:t>Феврал</w:t>
            </w:r>
            <w:r w:rsidR="00103639">
              <w:rPr>
                <w:sz w:val="32"/>
                <w:szCs w:val="32"/>
              </w:rPr>
              <w:t>ь</w:t>
            </w:r>
          </w:p>
        </w:tc>
        <w:tc>
          <w:tcPr>
            <w:tcW w:w="12240" w:type="dxa"/>
          </w:tcPr>
          <w:p w:rsidR="00103639" w:rsidRPr="00456083" w:rsidRDefault="00103639" w:rsidP="00103639">
            <w:pPr>
              <w:ind w:left="109"/>
              <w:rPr>
                <w:sz w:val="24"/>
              </w:rPr>
            </w:pPr>
            <w:r w:rsidRPr="00456083">
              <w:rPr>
                <w:sz w:val="24"/>
              </w:rPr>
              <w:t>Дидактическаяигра</w:t>
            </w:r>
          </w:p>
          <w:p w:rsidR="00E32F84" w:rsidRDefault="00103639" w:rsidP="00E32F84">
            <w:pPr>
              <w:ind w:left="112"/>
              <w:rPr>
                <w:sz w:val="24"/>
              </w:rPr>
            </w:pPr>
            <w:r w:rsidRPr="00456083">
              <w:rPr>
                <w:sz w:val="24"/>
              </w:rPr>
              <w:t>«Разложинатарелкахполезныепродукты»</w:t>
            </w:r>
            <w:r w:rsidR="00E32F84" w:rsidRPr="00456083">
              <w:rPr>
                <w:sz w:val="24"/>
              </w:rPr>
              <w:t xml:space="preserve"> «Чудо-огород» </w:t>
            </w:r>
          </w:p>
          <w:p w:rsidR="00E32F84" w:rsidRDefault="00E32F84" w:rsidP="00E32F84">
            <w:pPr>
              <w:ind w:left="112"/>
              <w:rPr>
                <w:sz w:val="24"/>
              </w:rPr>
            </w:pPr>
            <w:r w:rsidRPr="00456083">
              <w:rPr>
                <w:sz w:val="24"/>
              </w:rPr>
              <w:t>ПросмотрмультфильмовСмешарик</w:t>
            </w:r>
            <w:proofErr w:type="gramStart"/>
            <w:r w:rsidRPr="00456083">
              <w:rPr>
                <w:sz w:val="24"/>
              </w:rPr>
              <w:t>и«</w:t>
            </w:r>
            <w:proofErr w:type="gramEnd"/>
            <w:r w:rsidRPr="00456083">
              <w:rPr>
                <w:sz w:val="24"/>
              </w:rPr>
              <w:t>Азбуказдоровья»серия«Правильноепитание»</w:t>
            </w:r>
            <w:r w:rsidRPr="00E32F84">
              <w:rPr>
                <w:b/>
                <w:sz w:val="24"/>
              </w:rPr>
              <w:t>Физкультурный праздник</w:t>
            </w:r>
          </w:p>
          <w:p w:rsidR="00CA4A7B" w:rsidRDefault="00E32F84" w:rsidP="00E32F84">
            <w:pPr>
              <w:rPr>
                <w:sz w:val="32"/>
                <w:szCs w:val="32"/>
              </w:rPr>
            </w:pPr>
            <w:r w:rsidRPr="00456083">
              <w:rPr>
                <w:sz w:val="24"/>
              </w:rPr>
              <w:t>«Будем в армии служить»</w:t>
            </w:r>
          </w:p>
        </w:tc>
      </w:tr>
      <w:tr w:rsidR="00CA4A7B" w:rsidTr="00CA4A7B">
        <w:tc>
          <w:tcPr>
            <w:tcW w:w="2376" w:type="dxa"/>
          </w:tcPr>
          <w:p w:rsidR="00CA4A7B" w:rsidRDefault="00CA4A7B" w:rsidP="00F85237">
            <w:pPr>
              <w:rPr>
                <w:sz w:val="32"/>
                <w:szCs w:val="32"/>
              </w:rPr>
            </w:pPr>
            <w:r>
              <w:rPr>
                <w:sz w:val="32"/>
                <w:szCs w:val="32"/>
              </w:rPr>
              <w:t>Март</w:t>
            </w:r>
          </w:p>
        </w:tc>
        <w:tc>
          <w:tcPr>
            <w:tcW w:w="12240" w:type="dxa"/>
          </w:tcPr>
          <w:p w:rsidR="00E32F84" w:rsidRPr="00456083" w:rsidRDefault="00E32F84" w:rsidP="00E32F84">
            <w:pPr>
              <w:ind w:left="109" w:right="554"/>
              <w:rPr>
                <w:sz w:val="24"/>
              </w:rPr>
            </w:pPr>
            <w:r w:rsidRPr="00456083">
              <w:rPr>
                <w:sz w:val="24"/>
              </w:rPr>
              <w:t>Беседа</w:t>
            </w:r>
            <w:proofErr w:type="gramStart"/>
            <w:r w:rsidRPr="00456083">
              <w:rPr>
                <w:sz w:val="24"/>
              </w:rPr>
              <w:t>«О</w:t>
            </w:r>
            <w:proofErr w:type="gramEnd"/>
            <w:r w:rsidRPr="00456083">
              <w:rPr>
                <w:sz w:val="24"/>
              </w:rPr>
              <w:t>тчегопроисходятпожары?»</w:t>
            </w:r>
          </w:p>
          <w:p w:rsidR="00E32F84" w:rsidRPr="00456083" w:rsidRDefault="00E32F84" w:rsidP="00E32F84">
            <w:pPr>
              <w:ind w:left="110" w:right="201"/>
              <w:rPr>
                <w:sz w:val="24"/>
              </w:rPr>
            </w:pPr>
            <w:r w:rsidRPr="00E32F84">
              <w:rPr>
                <w:b/>
                <w:sz w:val="24"/>
              </w:rPr>
              <w:t>Физкультурный досуг</w:t>
            </w:r>
            <w:r>
              <w:rPr>
                <w:sz w:val="24"/>
              </w:rPr>
              <w:t xml:space="preserve"> «Путешествие с Айболитом»</w:t>
            </w:r>
            <w:r w:rsidRPr="00456083">
              <w:rPr>
                <w:sz w:val="24"/>
              </w:rPr>
              <w:t xml:space="preserve"> Чтениехудожественнойлитературы</w:t>
            </w:r>
            <w:proofErr w:type="gramStart"/>
            <w:r w:rsidRPr="00456083">
              <w:rPr>
                <w:sz w:val="24"/>
              </w:rPr>
              <w:t>:С</w:t>
            </w:r>
            <w:proofErr w:type="gramEnd"/>
            <w:r w:rsidRPr="00456083">
              <w:rPr>
                <w:sz w:val="24"/>
              </w:rPr>
              <w:t>.Маршак«Кошкиндом»,Г.Цыферов«Жилбылнасветеслоненок»,Л.Толстой «</w:t>
            </w:r>
            <w:proofErr w:type="spellStart"/>
            <w:r w:rsidRPr="00456083">
              <w:rPr>
                <w:sz w:val="24"/>
              </w:rPr>
              <w:t>Пожарныесобаки</w:t>
            </w:r>
            <w:proofErr w:type="spellEnd"/>
            <w:r w:rsidRPr="00456083">
              <w:rPr>
                <w:sz w:val="24"/>
              </w:rPr>
              <w:t>»,С. Михалков«</w:t>
            </w:r>
            <w:proofErr w:type="spellStart"/>
            <w:r w:rsidRPr="00456083">
              <w:rPr>
                <w:sz w:val="24"/>
              </w:rPr>
              <w:t>ДядяСтепа</w:t>
            </w:r>
            <w:proofErr w:type="spellEnd"/>
            <w:r w:rsidRPr="00456083">
              <w:rPr>
                <w:sz w:val="24"/>
              </w:rPr>
              <w:t xml:space="preserve">»,Е. </w:t>
            </w:r>
            <w:proofErr w:type="spellStart"/>
            <w:r w:rsidRPr="00456083">
              <w:rPr>
                <w:sz w:val="24"/>
              </w:rPr>
              <w:t>Хоринская</w:t>
            </w:r>
            <w:proofErr w:type="spellEnd"/>
            <w:r w:rsidRPr="00456083">
              <w:rPr>
                <w:sz w:val="24"/>
              </w:rPr>
              <w:t>«Спичка -невеличка»</w:t>
            </w:r>
          </w:p>
          <w:p w:rsidR="00CA4A7B" w:rsidRDefault="00E32F84" w:rsidP="00E32F84">
            <w:pPr>
              <w:rPr>
                <w:sz w:val="32"/>
                <w:szCs w:val="32"/>
              </w:rPr>
            </w:pPr>
            <w:r w:rsidRPr="00456083">
              <w:rPr>
                <w:sz w:val="24"/>
              </w:rPr>
              <w:t>Консультация: «Спортивные, подвижные и народные игры дома».</w:t>
            </w:r>
          </w:p>
        </w:tc>
      </w:tr>
      <w:tr w:rsidR="00CA4A7B" w:rsidTr="00CA4A7B">
        <w:tc>
          <w:tcPr>
            <w:tcW w:w="2376" w:type="dxa"/>
          </w:tcPr>
          <w:p w:rsidR="00CA4A7B" w:rsidRDefault="00CA4A7B" w:rsidP="00F85237">
            <w:pPr>
              <w:rPr>
                <w:sz w:val="32"/>
                <w:szCs w:val="32"/>
              </w:rPr>
            </w:pPr>
            <w:r>
              <w:rPr>
                <w:sz w:val="32"/>
                <w:szCs w:val="32"/>
              </w:rPr>
              <w:t>Апрель</w:t>
            </w:r>
          </w:p>
        </w:tc>
        <w:tc>
          <w:tcPr>
            <w:tcW w:w="12240" w:type="dxa"/>
          </w:tcPr>
          <w:p w:rsidR="00E32F84" w:rsidRPr="00456083" w:rsidRDefault="00E32F84" w:rsidP="00E32F84">
            <w:pPr>
              <w:rPr>
                <w:sz w:val="24"/>
              </w:rPr>
            </w:pPr>
            <w:r w:rsidRPr="00456083">
              <w:rPr>
                <w:sz w:val="24"/>
              </w:rPr>
              <w:t>ДеньЗдоровья – 7 апреля</w:t>
            </w:r>
          </w:p>
          <w:p w:rsidR="00CA4A7B" w:rsidRDefault="00E32F84" w:rsidP="00F85237">
            <w:pPr>
              <w:rPr>
                <w:sz w:val="32"/>
                <w:szCs w:val="32"/>
              </w:rPr>
            </w:pPr>
            <w:r w:rsidRPr="00456083">
              <w:rPr>
                <w:sz w:val="24"/>
              </w:rPr>
              <w:t>В рамках дня здоровья физкультурный досуг «День космонавтики»</w:t>
            </w:r>
          </w:p>
        </w:tc>
      </w:tr>
      <w:tr w:rsidR="00CA4A7B" w:rsidTr="00CA4A7B">
        <w:tc>
          <w:tcPr>
            <w:tcW w:w="2376" w:type="dxa"/>
          </w:tcPr>
          <w:p w:rsidR="00CA4A7B" w:rsidRDefault="00CA4A7B" w:rsidP="00F85237">
            <w:pPr>
              <w:rPr>
                <w:sz w:val="32"/>
                <w:szCs w:val="32"/>
              </w:rPr>
            </w:pPr>
            <w:r>
              <w:rPr>
                <w:sz w:val="32"/>
                <w:szCs w:val="32"/>
              </w:rPr>
              <w:lastRenderedPageBreak/>
              <w:t>Май</w:t>
            </w:r>
          </w:p>
        </w:tc>
        <w:tc>
          <w:tcPr>
            <w:tcW w:w="12240" w:type="dxa"/>
          </w:tcPr>
          <w:p w:rsidR="00E32F84" w:rsidRPr="00456083" w:rsidRDefault="00E32F84" w:rsidP="00E32F84">
            <w:pPr>
              <w:ind w:left="110"/>
              <w:rPr>
                <w:sz w:val="24"/>
              </w:rPr>
            </w:pPr>
            <w:proofErr w:type="spellStart"/>
            <w:r w:rsidRPr="00456083">
              <w:rPr>
                <w:sz w:val="24"/>
              </w:rPr>
              <w:t>Просмотрмультфильма</w:t>
            </w:r>
            <w:proofErr w:type="spellEnd"/>
            <w:r w:rsidRPr="00456083">
              <w:rPr>
                <w:sz w:val="24"/>
              </w:rPr>
              <w:t xml:space="preserve">   «</w:t>
            </w:r>
            <w:proofErr w:type="spellStart"/>
            <w:r w:rsidRPr="00456083">
              <w:rPr>
                <w:sz w:val="24"/>
              </w:rPr>
              <w:t>Смешарики</w:t>
            </w:r>
            <w:proofErr w:type="spellEnd"/>
            <w:r w:rsidRPr="00456083">
              <w:rPr>
                <w:sz w:val="24"/>
              </w:rPr>
              <w:t>»,«</w:t>
            </w:r>
            <w:proofErr w:type="spellStart"/>
            <w:r w:rsidRPr="00456083">
              <w:rPr>
                <w:sz w:val="24"/>
              </w:rPr>
              <w:t>Азбукабезопасности</w:t>
            </w:r>
            <w:proofErr w:type="spellEnd"/>
            <w:r w:rsidRPr="00456083">
              <w:rPr>
                <w:sz w:val="24"/>
              </w:rPr>
              <w:t>» ЧтениехудожественнойлитературыГ</w:t>
            </w:r>
            <w:proofErr w:type="gramStart"/>
            <w:r w:rsidRPr="00456083">
              <w:rPr>
                <w:sz w:val="24"/>
              </w:rPr>
              <w:t>.Г</w:t>
            </w:r>
            <w:proofErr w:type="gramEnd"/>
            <w:r w:rsidRPr="00456083">
              <w:rPr>
                <w:sz w:val="24"/>
              </w:rPr>
              <w:t>еоргиев«Светофор»,А.Северный«Светофор»,О.Тарутин«Переход»,С.Михалков«ДядяСтепамилиционер»</w:t>
            </w:r>
          </w:p>
          <w:p w:rsidR="00CA4A7B" w:rsidRDefault="00E32F84" w:rsidP="00E32F84">
            <w:pPr>
              <w:rPr>
                <w:sz w:val="32"/>
                <w:szCs w:val="32"/>
              </w:rPr>
            </w:pPr>
            <w:r w:rsidRPr="00456083">
              <w:rPr>
                <w:sz w:val="24"/>
              </w:rPr>
              <w:t>Консультация дляродителей (законных представителей)</w:t>
            </w:r>
            <w:proofErr w:type="gramStart"/>
            <w:r w:rsidRPr="00456083">
              <w:rPr>
                <w:sz w:val="24"/>
              </w:rPr>
              <w:t>«Л</w:t>
            </w:r>
            <w:proofErr w:type="gramEnd"/>
            <w:r w:rsidRPr="00456083">
              <w:rPr>
                <w:sz w:val="24"/>
              </w:rPr>
              <w:t>етние игры».</w:t>
            </w:r>
          </w:p>
        </w:tc>
      </w:tr>
      <w:tr w:rsidR="00E32F84" w:rsidTr="00E32F84">
        <w:tc>
          <w:tcPr>
            <w:tcW w:w="2376" w:type="dxa"/>
          </w:tcPr>
          <w:p w:rsidR="00E32F84" w:rsidRDefault="00E32F84" w:rsidP="00F85237">
            <w:pPr>
              <w:rPr>
                <w:sz w:val="32"/>
                <w:szCs w:val="32"/>
              </w:rPr>
            </w:pPr>
            <w:r>
              <w:rPr>
                <w:sz w:val="32"/>
                <w:szCs w:val="32"/>
              </w:rPr>
              <w:t>Июнь</w:t>
            </w:r>
          </w:p>
        </w:tc>
        <w:tc>
          <w:tcPr>
            <w:tcW w:w="12240" w:type="dxa"/>
          </w:tcPr>
          <w:p w:rsidR="00E32F84" w:rsidRPr="00456083" w:rsidRDefault="00E32F84" w:rsidP="00E32F84">
            <w:pPr>
              <w:ind w:left="109"/>
              <w:rPr>
                <w:sz w:val="24"/>
              </w:rPr>
            </w:pPr>
            <w:r>
              <w:rPr>
                <w:sz w:val="24"/>
              </w:rPr>
              <w:t xml:space="preserve">Физкультурный </w:t>
            </w:r>
            <w:r w:rsidRPr="00456083">
              <w:rPr>
                <w:sz w:val="24"/>
              </w:rPr>
              <w:t>праздник</w:t>
            </w:r>
            <w:proofErr w:type="gramStart"/>
            <w:r w:rsidRPr="00456083">
              <w:rPr>
                <w:sz w:val="24"/>
              </w:rPr>
              <w:t>«</w:t>
            </w:r>
            <w:proofErr w:type="spellStart"/>
            <w:r w:rsidRPr="00456083">
              <w:rPr>
                <w:sz w:val="24"/>
              </w:rPr>
              <w:t>З</w:t>
            </w:r>
            <w:proofErr w:type="gramEnd"/>
            <w:r w:rsidRPr="00456083">
              <w:rPr>
                <w:sz w:val="24"/>
              </w:rPr>
              <w:t>дравствуй,лето</w:t>
            </w:r>
            <w:proofErr w:type="spellEnd"/>
            <w:r w:rsidRPr="00456083">
              <w:rPr>
                <w:sz w:val="24"/>
              </w:rPr>
              <w:t xml:space="preserve">!» </w:t>
            </w:r>
            <w:proofErr w:type="spellStart"/>
            <w:r w:rsidRPr="00456083">
              <w:rPr>
                <w:sz w:val="24"/>
              </w:rPr>
              <w:t>Дидактическаяигра</w:t>
            </w:r>
            <w:proofErr w:type="spellEnd"/>
          </w:p>
          <w:p w:rsidR="00E32F84" w:rsidRDefault="00E32F84" w:rsidP="00E32F84">
            <w:pPr>
              <w:rPr>
                <w:sz w:val="32"/>
                <w:szCs w:val="32"/>
              </w:rPr>
            </w:pPr>
            <w:r w:rsidRPr="00456083">
              <w:rPr>
                <w:sz w:val="24"/>
              </w:rPr>
              <w:t>«</w:t>
            </w:r>
            <w:proofErr w:type="gramStart"/>
            <w:r w:rsidRPr="00456083">
              <w:rPr>
                <w:sz w:val="24"/>
              </w:rPr>
              <w:t>Съедобное-несъедобное</w:t>
            </w:r>
            <w:proofErr w:type="gramEnd"/>
            <w:r w:rsidRPr="00456083">
              <w:rPr>
                <w:sz w:val="24"/>
              </w:rPr>
              <w:t>»</w:t>
            </w:r>
          </w:p>
        </w:tc>
      </w:tr>
      <w:tr w:rsidR="00E32F84" w:rsidTr="00E32F84">
        <w:tc>
          <w:tcPr>
            <w:tcW w:w="2376" w:type="dxa"/>
          </w:tcPr>
          <w:p w:rsidR="00E32F84" w:rsidRDefault="00E32F84" w:rsidP="00F85237">
            <w:pPr>
              <w:rPr>
                <w:sz w:val="32"/>
                <w:szCs w:val="32"/>
              </w:rPr>
            </w:pPr>
            <w:r>
              <w:rPr>
                <w:sz w:val="32"/>
                <w:szCs w:val="32"/>
              </w:rPr>
              <w:t>Июль</w:t>
            </w:r>
          </w:p>
        </w:tc>
        <w:tc>
          <w:tcPr>
            <w:tcW w:w="12240" w:type="dxa"/>
          </w:tcPr>
          <w:p w:rsidR="00E32F84" w:rsidRPr="00456083" w:rsidRDefault="00E32F84" w:rsidP="00E32F84">
            <w:pPr>
              <w:ind w:left="109"/>
              <w:rPr>
                <w:sz w:val="24"/>
              </w:rPr>
            </w:pPr>
            <w:r w:rsidRPr="00456083">
              <w:rPr>
                <w:sz w:val="24"/>
              </w:rPr>
              <w:t>Летняяшкола</w:t>
            </w:r>
          </w:p>
          <w:p w:rsidR="00E32F84" w:rsidRDefault="00E32F84" w:rsidP="00BC133C">
            <w:pPr>
              <w:spacing w:line="480" w:lineRule="auto"/>
              <w:rPr>
                <w:sz w:val="32"/>
                <w:szCs w:val="32"/>
              </w:rPr>
            </w:pPr>
            <w:r w:rsidRPr="00456083">
              <w:rPr>
                <w:sz w:val="24"/>
              </w:rPr>
              <w:t>безопасности «</w:t>
            </w:r>
            <w:proofErr w:type="spellStart"/>
            <w:r w:rsidRPr="00456083">
              <w:rPr>
                <w:sz w:val="24"/>
              </w:rPr>
              <w:t>Осторожно</w:t>
            </w:r>
            <w:proofErr w:type="gramStart"/>
            <w:r w:rsidRPr="00456083">
              <w:rPr>
                <w:sz w:val="24"/>
              </w:rPr>
              <w:t>,н</w:t>
            </w:r>
            <w:proofErr w:type="gramEnd"/>
            <w:r w:rsidRPr="00456083">
              <w:rPr>
                <w:sz w:val="24"/>
              </w:rPr>
              <w:t>асекомые</w:t>
            </w:r>
            <w:proofErr w:type="spellEnd"/>
            <w:r w:rsidRPr="00456083">
              <w:rPr>
                <w:sz w:val="24"/>
              </w:rPr>
              <w:t>!»</w:t>
            </w:r>
            <w:proofErr w:type="spellStart"/>
            <w:r w:rsidRPr="00456083">
              <w:rPr>
                <w:sz w:val="24"/>
              </w:rPr>
              <w:t>Конкурсрисунков</w:t>
            </w:r>
            <w:proofErr w:type="spellEnd"/>
            <w:r w:rsidRPr="00456083">
              <w:rPr>
                <w:sz w:val="24"/>
              </w:rPr>
              <w:t>«</w:t>
            </w:r>
            <w:proofErr w:type="spellStart"/>
            <w:r w:rsidRPr="00456083">
              <w:rPr>
                <w:sz w:val="24"/>
              </w:rPr>
              <w:t>Школасветофорныхнаук</w:t>
            </w:r>
            <w:proofErr w:type="spellEnd"/>
            <w:r w:rsidR="00BC133C">
              <w:rPr>
                <w:sz w:val="24"/>
              </w:rPr>
              <w:t>»</w:t>
            </w:r>
          </w:p>
        </w:tc>
      </w:tr>
      <w:tr w:rsidR="00E32F84" w:rsidTr="00E32F84">
        <w:tc>
          <w:tcPr>
            <w:tcW w:w="2376" w:type="dxa"/>
          </w:tcPr>
          <w:p w:rsidR="00E32F84" w:rsidRDefault="00E32F84" w:rsidP="00F85237">
            <w:pPr>
              <w:rPr>
                <w:sz w:val="32"/>
                <w:szCs w:val="32"/>
              </w:rPr>
            </w:pPr>
            <w:r>
              <w:rPr>
                <w:sz w:val="32"/>
                <w:szCs w:val="32"/>
              </w:rPr>
              <w:t>Август</w:t>
            </w:r>
          </w:p>
        </w:tc>
        <w:tc>
          <w:tcPr>
            <w:tcW w:w="12240" w:type="dxa"/>
          </w:tcPr>
          <w:p w:rsidR="00E32F84" w:rsidRDefault="00BC133C" w:rsidP="00F85237">
            <w:pPr>
              <w:rPr>
                <w:sz w:val="32"/>
                <w:szCs w:val="32"/>
              </w:rPr>
            </w:pPr>
            <w:r w:rsidRPr="00456083">
              <w:rPr>
                <w:sz w:val="24"/>
              </w:rPr>
              <w:t>Летняяшколабезопасности«Безопасностьнадороге»</w:t>
            </w:r>
          </w:p>
        </w:tc>
      </w:tr>
    </w:tbl>
    <w:p w:rsidR="00BC133C" w:rsidRPr="00A840CC" w:rsidRDefault="00BC133C" w:rsidP="00BC133C">
      <w:pPr>
        <w:pStyle w:val="13"/>
        <w:spacing w:after="0" w:line="240" w:lineRule="auto"/>
        <w:jc w:val="both"/>
        <w:rPr>
          <w:sz w:val="32"/>
          <w:szCs w:val="32"/>
          <w:lang w:bidi="ru-RU"/>
        </w:rPr>
      </w:pPr>
      <w:r w:rsidRPr="00A840CC">
        <w:rPr>
          <w:sz w:val="32"/>
          <w:szCs w:val="32"/>
          <w:lang w:bidi="ru-RU"/>
        </w:rPr>
        <w:t>Трудовое направление воспитания</w:t>
      </w:r>
    </w:p>
    <w:tbl>
      <w:tblPr>
        <w:tblStyle w:val="ad"/>
        <w:tblW w:w="0" w:type="auto"/>
        <w:tblLook w:val="04A0"/>
      </w:tblPr>
      <w:tblGrid>
        <w:gridCol w:w="2376"/>
        <w:gridCol w:w="12240"/>
      </w:tblGrid>
      <w:tr w:rsidR="00BC133C" w:rsidTr="00BC133C">
        <w:tc>
          <w:tcPr>
            <w:tcW w:w="2376" w:type="dxa"/>
          </w:tcPr>
          <w:p w:rsidR="00BC133C" w:rsidRDefault="00BC133C" w:rsidP="00F85237">
            <w:pPr>
              <w:rPr>
                <w:sz w:val="32"/>
                <w:szCs w:val="32"/>
              </w:rPr>
            </w:pPr>
            <w:r>
              <w:rPr>
                <w:sz w:val="32"/>
                <w:szCs w:val="32"/>
              </w:rPr>
              <w:t>Сроки</w:t>
            </w:r>
          </w:p>
        </w:tc>
        <w:tc>
          <w:tcPr>
            <w:tcW w:w="12240" w:type="dxa"/>
          </w:tcPr>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t>Сентябрь</w:t>
            </w:r>
          </w:p>
        </w:tc>
        <w:tc>
          <w:tcPr>
            <w:tcW w:w="12240" w:type="dxa"/>
          </w:tcPr>
          <w:p w:rsidR="00BC133C" w:rsidRDefault="00BC133C" w:rsidP="00F85237">
            <w:pPr>
              <w:rPr>
                <w:sz w:val="32"/>
                <w:szCs w:val="32"/>
              </w:rPr>
            </w:pPr>
            <w:r w:rsidRPr="00E80FD0">
              <w:rPr>
                <w:sz w:val="24"/>
              </w:rPr>
              <w:t xml:space="preserve">1. Работа в уголке природы: полив комнатных растений. </w:t>
            </w:r>
            <w:r w:rsidRPr="00E80FD0">
              <w:rPr>
                <w:sz w:val="24"/>
              </w:rPr>
              <w:br/>
              <w:t>2. Труд в природе</w:t>
            </w:r>
            <w:r>
              <w:rPr>
                <w:sz w:val="24"/>
              </w:rPr>
              <w:t xml:space="preserve">: уборка на групповом участке. </w:t>
            </w:r>
            <w:r w:rsidRPr="00E80FD0">
              <w:rPr>
                <w:sz w:val="24"/>
              </w:rPr>
              <w:br/>
              <w:t xml:space="preserve">3. Работа в уголке природы: осмотр комнатных растений. </w:t>
            </w:r>
            <w:r w:rsidRPr="00E80FD0">
              <w:rPr>
                <w:sz w:val="24"/>
              </w:rPr>
              <w:br/>
              <w:t xml:space="preserve">4. Игра – соревнование «Самый лучший дежурный по столовой» </w:t>
            </w:r>
            <w:r w:rsidRPr="00E80FD0">
              <w:rPr>
                <w:sz w:val="24"/>
              </w:rPr>
              <w:br/>
              <w:t xml:space="preserve">5. Работа в уголке книг: ремонт порванных книг. </w:t>
            </w:r>
            <w:r w:rsidRPr="00E80FD0">
              <w:rPr>
                <w:sz w:val="24"/>
              </w:rPr>
              <w:br/>
              <w:t>6. Дидактическая игра «Кому что нужно».</w:t>
            </w:r>
          </w:p>
        </w:tc>
      </w:tr>
      <w:tr w:rsidR="00BC133C" w:rsidTr="00BC133C">
        <w:tc>
          <w:tcPr>
            <w:tcW w:w="2376" w:type="dxa"/>
          </w:tcPr>
          <w:p w:rsidR="00BC133C" w:rsidRDefault="00BC133C" w:rsidP="00F85237">
            <w:pPr>
              <w:rPr>
                <w:sz w:val="32"/>
                <w:szCs w:val="32"/>
              </w:rPr>
            </w:pPr>
            <w:r>
              <w:rPr>
                <w:sz w:val="32"/>
                <w:szCs w:val="32"/>
              </w:rPr>
              <w:t>Октябрь</w:t>
            </w:r>
          </w:p>
        </w:tc>
        <w:tc>
          <w:tcPr>
            <w:tcW w:w="12240" w:type="dxa"/>
          </w:tcPr>
          <w:p w:rsidR="00BC133C" w:rsidRDefault="00BC133C" w:rsidP="00F85237">
            <w:pPr>
              <w:rPr>
                <w:sz w:val="32"/>
                <w:szCs w:val="32"/>
              </w:rPr>
            </w:pPr>
            <w:r w:rsidRPr="00E80FD0">
              <w:rPr>
                <w:sz w:val="24"/>
              </w:rPr>
              <w:t xml:space="preserve">1. Дежурство в уголке природы. </w:t>
            </w:r>
            <w:r w:rsidRPr="00E80FD0">
              <w:rPr>
                <w:sz w:val="24"/>
              </w:rPr>
              <w:br/>
            </w:r>
            <w:r>
              <w:rPr>
                <w:sz w:val="24"/>
              </w:rPr>
              <w:t xml:space="preserve">2. Дежурство по столовой. </w:t>
            </w:r>
            <w:r w:rsidRPr="00E80FD0">
              <w:rPr>
                <w:sz w:val="24"/>
              </w:rPr>
              <w:br/>
              <w:t>3. Сюжетно- ролевая игра</w:t>
            </w:r>
            <w:r>
              <w:rPr>
                <w:sz w:val="24"/>
              </w:rPr>
              <w:t xml:space="preserve"> по выбору детей</w:t>
            </w:r>
            <w:r w:rsidRPr="00E80FD0">
              <w:rPr>
                <w:sz w:val="24"/>
              </w:rPr>
              <w:t xml:space="preserve">». </w:t>
            </w:r>
            <w:r w:rsidRPr="00E80FD0">
              <w:rPr>
                <w:sz w:val="24"/>
              </w:rPr>
              <w:br/>
              <w:t xml:space="preserve">4. Трудовое поручение: наводим порядок на групповом участке. </w:t>
            </w:r>
            <w:r w:rsidRPr="00E80FD0">
              <w:rPr>
                <w:sz w:val="24"/>
              </w:rPr>
              <w:br/>
              <w:t>5. Самообслуживание: упражнение «Поможем Буратино одеться».</w:t>
            </w:r>
            <w:r w:rsidRPr="00E80FD0">
              <w:rPr>
                <w:sz w:val="24"/>
              </w:rPr>
              <w:br/>
              <w:t>6. Ручной труд: создание поделки «Бабочка».</w:t>
            </w:r>
          </w:p>
        </w:tc>
      </w:tr>
      <w:tr w:rsidR="00BC133C" w:rsidTr="00BC133C">
        <w:tc>
          <w:tcPr>
            <w:tcW w:w="2376" w:type="dxa"/>
          </w:tcPr>
          <w:p w:rsidR="00BC133C" w:rsidRDefault="00BC133C" w:rsidP="00F85237">
            <w:pPr>
              <w:rPr>
                <w:sz w:val="32"/>
                <w:szCs w:val="32"/>
              </w:rPr>
            </w:pPr>
            <w:r>
              <w:rPr>
                <w:sz w:val="32"/>
                <w:szCs w:val="32"/>
              </w:rPr>
              <w:t>Ноябрь</w:t>
            </w:r>
          </w:p>
        </w:tc>
        <w:tc>
          <w:tcPr>
            <w:tcW w:w="12240" w:type="dxa"/>
          </w:tcPr>
          <w:p w:rsidR="00BC133C" w:rsidRDefault="00BC133C" w:rsidP="00BC133C">
            <w:pPr>
              <w:rPr>
                <w:sz w:val="24"/>
              </w:rPr>
            </w:pPr>
            <w:r w:rsidRPr="00E80FD0">
              <w:rPr>
                <w:sz w:val="24"/>
              </w:rPr>
              <w:t xml:space="preserve">1. Хозяйственно </w:t>
            </w:r>
            <w:proofErr w:type="gramStart"/>
            <w:r w:rsidRPr="00E80FD0">
              <w:rPr>
                <w:sz w:val="24"/>
              </w:rPr>
              <w:t>–б</w:t>
            </w:r>
            <w:proofErr w:type="gramEnd"/>
            <w:r w:rsidRPr="00E80FD0">
              <w:rPr>
                <w:sz w:val="24"/>
              </w:rPr>
              <w:t>ытовой труд: «Чистые подоконники».</w:t>
            </w:r>
            <w:r w:rsidRPr="00E80FD0">
              <w:rPr>
                <w:sz w:val="24"/>
              </w:rPr>
              <w:br/>
              <w:t xml:space="preserve">2. Труд в природе: </w:t>
            </w:r>
            <w:r>
              <w:rPr>
                <w:sz w:val="24"/>
              </w:rPr>
              <w:t xml:space="preserve">подготовка кустарников к зиме. </w:t>
            </w:r>
            <w:r w:rsidRPr="00E80FD0">
              <w:rPr>
                <w:sz w:val="24"/>
              </w:rPr>
              <w:br/>
              <w:t xml:space="preserve">3. Самообслуживание: дидактическое упражнение «Оденем кукол». </w:t>
            </w:r>
          </w:p>
          <w:p w:rsidR="00BC133C" w:rsidRDefault="00BC133C" w:rsidP="00BC133C">
            <w:pPr>
              <w:rPr>
                <w:sz w:val="24"/>
              </w:rPr>
            </w:pPr>
            <w:r w:rsidRPr="00E80FD0">
              <w:rPr>
                <w:sz w:val="24"/>
              </w:rPr>
              <w:t xml:space="preserve">4. Ознакомление с трудом взрослых: сюжетно-ролевая игра «Собираемся на работу». </w:t>
            </w:r>
            <w:r w:rsidRPr="00E80FD0">
              <w:rPr>
                <w:sz w:val="24"/>
              </w:rPr>
              <w:br/>
              <w:t xml:space="preserve">5. Ручной труд: изготовление поделки «Ёжик». </w:t>
            </w:r>
          </w:p>
          <w:p w:rsidR="00BC133C" w:rsidRDefault="00BC133C" w:rsidP="00BC133C">
            <w:pPr>
              <w:rPr>
                <w:sz w:val="32"/>
                <w:szCs w:val="32"/>
              </w:rPr>
            </w:pPr>
            <w:r w:rsidRPr="00E80FD0">
              <w:rPr>
                <w:sz w:val="24"/>
              </w:rPr>
              <w:t>6. Труд в уголке природы: рыхление почвы комнатных растений.</w:t>
            </w:r>
          </w:p>
        </w:tc>
      </w:tr>
      <w:tr w:rsidR="00BC133C" w:rsidTr="00BC133C">
        <w:tc>
          <w:tcPr>
            <w:tcW w:w="2376" w:type="dxa"/>
          </w:tcPr>
          <w:p w:rsidR="00BC133C" w:rsidRDefault="00BC133C" w:rsidP="00F85237">
            <w:pPr>
              <w:rPr>
                <w:sz w:val="32"/>
                <w:szCs w:val="32"/>
              </w:rPr>
            </w:pPr>
            <w:r>
              <w:rPr>
                <w:sz w:val="32"/>
                <w:szCs w:val="32"/>
              </w:rPr>
              <w:t>Декабрь</w:t>
            </w:r>
          </w:p>
        </w:tc>
        <w:tc>
          <w:tcPr>
            <w:tcW w:w="12240" w:type="dxa"/>
          </w:tcPr>
          <w:p w:rsidR="00BC133C" w:rsidRDefault="00BC133C" w:rsidP="00BC133C">
            <w:pPr>
              <w:rPr>
                <w:sz w:val="24"/>
              </w:rPr>
            </w:pPr>
            <w:r w:rsidRPr="00E80FD0">
              <w:rPr>
                <w:sz w:val="24"/>
              </w:rPr>
              <w:t xml:space="preserve">1. Труд в природе: расчистка дорожек к кормушке. </w:t>
            </w:r>
            <w:r w:rsidRPr="00E80FD0">
              <w:rPr>
                <w:sz w:val="24"/>
              </w:rPr>
              <w:br/>
              <w:t xml:space="preserve">2. Хозяйственно </w:t>
            </w:r>
            <w:proofErr w:type="gramStart"/>
            <w:r w:rsidRPr="00E80FD0">
              <w:rPr>
                <w:sz w:val="24"/>
              </w:rPr>
              <w:t>–б</w:t>
            </w:r>
            <w:proofErr w:type="gramEnd"/>
            <w:r w:rsidRPr="00E80FD0">
              <w:rPr>
                <w:sz w:val="24"/>
              </w:rPr>
              <w:t>ытовой труд: «Стирка кукольной одежды»</w:t>
            </w:r>
            <w:r w:rsidRPr="00E80FD0">
              <w:rPr>
                <w:sz w:val="24"/>
              </w:rPr>
              <w:br/>
              <w:t xml:space="preserve">3. Дежурство по столовой. </w:t>
            </w:r>
            <w:r w:rsidRPr="00E80FD0">
              <w:rPr>
                <w:sz w:val="24"/>
              </w:rPr>
              <w:br/>
              <w:t xml:space="preserve">4. Труд в уголке природе: игровая ситуация «Поможем зеленому другу». </w:t>
            </w:r>
            <w:r w:rsidRPr="00E80FD0">
              <w:rPr>
                <w:sz w:val="24"/>
              </w:rPr>
              <w:br/>
            </w:r>
            <w:r w:rsidRPr="00E80FD0">
              <w:rPr>
                <w:sz w:val="24"/>
              </w:rPr>
              <w:lastRenderedPageBreak/>
              <w:t xml:space="preserve">5. Ручной труд: подклеивание коробок из-под дидактических игр. </w:t>
            </w:r>
          </w:p>
          <w:p w:rsidR="00BC133C" w:rsidRDefault="00BC133C" w:rsidP="00BC133C">
            <w:pPr>
              <w:rPr>
                <w:sz w:val="32"/>
                <w:szCs w:val="32"/>
              </w:rPr>
            </w:pPr>
            <w:r w:rsidRPr="00E80FD0">
              <w:rPr>
                <w:sz w:val="24"/>
              </w:rPr>
              <w:t>6. Ознакомление с трудом взрослых: д/и «От слова к слову».</w:t>
            </w:r>
          </w:p>
        </w:tc>
      </w:tr>
      <w:tr w:rsidR="00BC133C" w:rsidTr="00BC133C">
        <w:tc>
          <w:tcPr>
            <w:tcW w:w="2376" w:type="dxa"/>
          </w:tcPr>
          <w:p w:rsidR="00BC133C" w:rsidRDefault="00BC133C" w:rsidP="00F85237">
            <w:pPr>
              <w:rPr>
                <w:sz w:val="32"/>
                <w:szCs w:val="32"/>
              </w:rPr>
            </w:pPr>
            <w:r>
              <w:rPr>
                <w:sz w:val="32"/>
                <w:szCs w:val="32"/>
              </w:rPr>
              <w:lastRenderedPageBreak/>
              <w:t>Январь</w:t>
            </w:r>
          </w:p>
        </w:tc>
        <w:tc>
          <w:tcPr>
            <w:tcW w:w="12240" w:type="dxa"/>
          </w:tcPr>
          <w:p w:rsidR="00BC133C" w:rsidRDefault="00BC133C" w:rsidP="00BC133C">
            <w:pPr>
              <w:rPr>
                <w:sz w:val="24"/>
              </w:rPr>
            </w:pPr>
            <w:r w:rsidRPr="00E80FD0">
              <w:rPr>
                <w:sz w:val="24"/>
              </w:rPr>
              <w:t>1. Дежурство в уголке природы:</w:t>
            </w:r>
            <w:r>
              <w:rPr>
                <w:sz w:val="24"/>
              </w:rPr>
              <w:t xml:space="preserve"> упражнение «Цветочный остров».</w:t>
            </w:r>
            <w:r w:rsidRPr="00E80FD0">
              <w:rPr>
                <w:sz w:val="24"/>
              </w:rPr>
              <w:br/>
              <w:t>2. Самообслуживание: упражнение «Вымой руки».</w:t>
            </w:r>
            <w:r w:rsidRPr="00E80FD0">
              <w:rPr>
                <w:sz w:val="24"/>
              </w:rPr>
              <w:br/>
              <w:t xml:space="preserve">3. Хозяйственно </w:t>
            </w:r>
            <w:proofErr w:type="gramStart"/>
            <w:r w:rsidRPr="00E80FD0">
              <w:rPr>
                <w:sz w:val="24"/>
              </w:rPr>
              <w:t>–б</w:t>
            </w:r>
            <w:proofErr w:type="gramEnd"/>
            <w:r w:rsidRPr="00E80FD0">
              <w:rPr>
                <w:sz w:val="24"/>
              </w:rPr>
              <w:t xml:space="preserve">ытовой труд: уборка в уголке музыкальных инструментов. </w:t>
            </w:r>
            <w:r w:rsidRPr="00E80FD0">
              <w:rPr>
                <w:sz w:val="24"/>
              </w:rPr>
              <w:br/>
              <w:t>4. Труд в природе: установи</w:t>
            </w:r>
            <w:r>
              <w:rPr>
                <w:sz w:val="24"/>
              </w:rPr>
              <w:t xml:space="preserve">ть кормушки для зимующих птиц. </w:t>
            </w:r>
            <w:r w:rsidRPr="00E80FD0">
              <w:rPr>
                <w:sz w:val="24"/>
              </w:rPr>
              <w:br/>
              <w:t xml:space="preserve">5. Дежурство по столовой: упражнение «Мы дежурим». </w:t>
            </w:r>
          </w:p>
          <w:p w:rsidR="00BC133C" w:rsidRDefault="00BC133C" w:rsidP="00BC133C">
            <w:pPr>
              <w:rPr>
                <w:sz w:val="32"/>
                <w:szCs w:val="32"/>
              </w:rPr>
            </w:pPr>
            <w:r w:rsidRPr="00E80FD0">
              <w:rPr>
                <w:sz w:val="24"/>
              </w:rPr>
              <w:t>6. Ручной труд: изготовление поделки «Снеговик».</w:t>
            </w:r>
          </w:p>
        </w:tc>
      </w:tr>
      <w:tr w:rsidR="00BC133C" w:rsidTr="00BC133C">
        <w:tc>
          <w:tcPr>
            <w:tcW w:w="2376" w:type="dxa"/>
          </w:tcPr>
          <w:p w:rsidR="00BC133C" w:rsidRDefault="00BC133C" w:rsidP="00F85237">
            <w:pPr>
              <w:rPr>
                <w:sz w:val="32"/>
                <w:szCs w:val="32"/>
              </w:rPr>
            </w:pPr>
            <w:r>
              <w:rPr>
                <w:sz w:val="32"/>
                <w:szCs w:val="32"/>
              </w:rPr>
              <w:t>Февраль</w:t>
            </w:r>
          </w:p>
        </w:tc>
        <w:tc>
          <w:tcPr>
            <w:tcW w:w="12240" w:type="dxa"/>
          </w:tcPr>
          <w:p w:rsidR="00BC133C" w:rsidRDefault="00BC133C" w:rsidP="00F85237">
            <w:pPr>
              <w:rPr>
                <w:sz w:val="32"/>
                <w:szCs w:val="32"/>
              </w:rPr>
            </w:pPr>
            <w:r w:rsidRPr="00E80FD0">
              <w:rPr>
                <w:sz w:val="24"/>
              </w:rPr>
              <w:t xml:space="preserve">1. Ознакомление с трудом взрослых: сюжетно-ролевая игра «Аптека». </w:t>
            </w:r>
            <w:r w:rsidRPr="00E80FD0">
              <w:rPr>
                <w:sz w:val="24"/>
              </w:rPr>
              <w:br/>
              <w:t>2. Самообслуживание: игровая ситуация «</w:t>
            </w:r>
            <w:proofErr w:type="spellStart"/>
            <w:r w:rsidRPr="00E80FD0">
              <w:rPr>
                <w:sz w:val="24"/>
              </w:rPr>
              <w:t>Раздевалочка</w:t>
            </w:r>
            <w:proofErr w:type="spellEnd"/>
            <w:r w:rsidRPr="00E80FD0">
              <w:rPr>
                <w:sz w:val="24"/>
              </w:rPr>
              <w:t>».</w:t>
            </w:r>
            <w:r w:rsidRPr="00E80FD0">
              <w:rPr>
                <w:sz w:val="24"/>
              </w:rPr>
              <w:br/>
              <w:t xml:space="preserve">3. Труд в природе: освободим от снега кустарник и молодые деревья. </w:t>
            </w:r>
            <w:r w:rsidRPr="00E80FD0">
              <w:rPr>
                <w:sz w:val="24"/>
              </w:rPr>
              <w:br/>
              <w:t xml:space="preserve">4. Дежурство в уголке природы: протирание листьев комнатных растений. </w:t>
            </w:r>
            <w:r w:rsidRPr="00E80FD0">
              <w:rPr>
                <w:sz w:val="24"/>
              </w:rPr>
              <w:br/>
              <w:t xml:space="preserve">5. Хозяйственно </w:t>
            </w:r>
            <w:proofErr w:type="gramStart"/>
            <w:r w:rsidRPr="00E80FD0">
              <w:rPr>
                <w:sz w:val="24"/>
              </w:rPr>
              <w:t>–б</w:t>
            </w:r>
            <w:proofErr w:type="gramEnd"/>
            <w:r w:rsidRPr="00E80FD0">
              <w:rPr>
                <w:sz w:val="24"/>
              </w:rPr>
              <w:t xml:space="preserve">ытовой труд: протираем стульчики. </w:t>
            </w:r>
            <w:r w:rsidRPr="00E80FD0">
              <w:rPr>
                <w:sz w:val="24"/>
              </w:rPr>
              <w:br/>
              <w:t>6. Ручной труд: изготовление поделки «Собачка».</w:t>
            </w:r>
          </w:p>
        </w:tc>
      </w:tr>
      <w:tr w:rsidR="00BC133C" w:rsidTr="00BC133C">
        <w:tc>
          <w:tcPr>
            <w:tcW w:w="2376" w:type="dxa"/>
          </w:tcPr>
          <w:p w:rsidR="00BC133C" w:rsidRDefault="00BC133C" w:rsidP="00F85237">
            <w:pPr>
              <w:rPr>
                <w:sz w:val="32"/>
                <w:szCs w:val="32"/>
              </w:rPr>
            </w:pPr>
            <w:r>
              <w:rPr>
                <w:sz w:val="32"/>
                <w:szCs w:val="32"/>
              </w:rPr>
              <w:t>Март</w:t>
            </w:r>
          </w:p>
        </w:tc>
        <w:tc>
          <w:tcPr>
            <w:tcW w:w="12240" w:type="dxa"/>
          </w:tcPr>
          <w:p w:rsidR="00BC133C" w:rsidRDefault="00BC133C" w:rsidP="00BC133C">
            <w:pPr>
              <w:rPr>
                <w:sz w:val="24"/>
              </w:rPr>
            </w:pPr>
            <w:r w:rsidRPr="00E80FD0">
              <w:rPr>
                <w:sz w:val="24"/>
              </w:rPr>
              <w:t>1. Самообслужив</w:t>
            </w:r>
            <w:r>
              <w:rPr>
                <w:sz w:val="24"/>
              </w:rPr>
              <w:t>ание: упражнение «Я делаю сам».</w:t>
            </w:r>
            <w:r w:rsidRPr="00E80FD0">
              <w:rPr>
                <w:sz w:val="24"/>
              </w:rPr>
              <w:br/>
              <w:t xml:space="preserve">2. Дежурство в уголке природы: полив комнатных растений. </w:t>
            </w:r>
            <w:r w:rsidRPr="00E80FD0">
              <w:rPr>
                <w:sz w:val="24"/>
              </w:rPr>
              <w:br/>
              <w:t xml:space="preserve">3. Труд в природе: расчистка дорожек к групповому участку. </w:t>
            </w:r>
            <w:r w:rsidRPr="00E80FD0">
              <w:rPr>
                <w:sz w:val="24"/>
              </w:rPr>
              <w:br/>
              <w:t xml:space="preserve">4. Ручной труд: изготовление поделки «Веточка мимозы». </w:t>
            </w:r>
            <w:r w:rsidRPr="00E80FD0">
              <w:rPr>
                <w:sz w:val="24"/>
              </w:rPr>
              <w:br/>
              <w:t xml:space="preserve">5. Ознакомление с трудом взрослых: д/и «Кому это нужно? » </w:t>
            </w:r>
          </w:p>
          <w:p w:rsidR="00BC133C" w:rsidRDefault="00BC133C" w:rsidP="00BC133C">
            <w:pPr>
              <w:rPr>
                <w:sz w:val="32"/>
                <w:szCs w:val="32"/>
              </w:rPr>
            </w:pPr>
            <w:r w:rsidRPr="00E80FD0">
              <w:rPr>
                <w:sz w:val="24"/>
              </w:rPr>
              <w:t>6. Хозяйственно-бытовой труд: упражнение «</w:t>
            </w:r>
            <w:proofErr w:type="gramStart"/>
            <w:r w:rsidRPr="00E80FD0">
              <w:rPr>
                <w:sz w:val="24"/>
              </w:rPr>
              <w:t>Моем</w:t>
            </w:r>
            <w:proofErr w:type="gramEnd"/>
            <w:r w:rsidRPr="00E80FD0">
              <w:rPr>
                <w:sz w:val="24"/>
              </w:rPr>
              <w:t xml:space="preserve"> расчёски».</w:t>
            </w:r>
            <w:r w:rsidRPr="00E80FD0">
              <w:rPr>
                <w:sz w:val="24"/>
              </w:rPr>
              <w:br/>
            </w:r>
          </w:p>
        </w:tc>
      </w:tr>
      <w:tr w:rsidR="00BC133C" w:rsidTr="00BC133C">
        <w:tc>
          <w:tcPr>
            <w:tcW w:w="2376" w:type="dxa"/>
          </w:tcPr>
          <w:p w:rsidR="00BC133C" w:rsidRDefault="00BC133C" w:rsidP="00F85237">
            <w:pPr>
              <w:rPr>
                <w:sz w:val="32"/>
                <w:szCs w:val="32"/>
              </w:rPr>
            </w:pPr>
            <w:r>
              <w:rPr>
                <w:sz w:val="32"/>
                <w:szCs w:val="32"/>
              </w:rPr>
              <w:t>Апрель</w:t>
            </w:r>
          </w:p>
        </w:tc>
        <w:tc>
          <w:tcPr>
            <w:tcW w:w="12240" w:type="dxa"/>
          </w:tcPr>
          <w:p w:rsidR="00BC133C" w:rsidRDefault="00BC133C" w:rsidP="00BC133C">
            <w:pPr>
              <w:rPr>
                <w:sz w:val="24"/>
              </w:rPr>
            </w:pPr>
            <w:r w:rsidRPr="00E80FD0">
              <w:rPr>
                <w:sz w:val="24"/>
              </w:rPr>
              <w:t xml:space="preserve">1. Труд в природе: сбор поломанных веток на участке. </w:t>
            </w:r>
            <w:r w:rsidRPr="00E80FD0">
              <w:rPr>
                <w:sz w:val="24"/>
              </w:rPr>
              <w:br/>
              <w:t xml:space="preserve">2. Ручной труд: обклеиваем коробки цветной бумагой.. </w:t>
            </w:r>
            <w:r w:rsidRPr="00E80FD0">
              <w:rPr>
                <w:sz w:val="24"/>
              </w:rPr>
              <w:br/>
              <w:t>3. Дежурство в уголке природы: игровая ситуация «Цветочный остров».</w:t>
            </w:r>
            <w:r w:rsidRPr="00E80FD0">
              <w:rPr>
                <w:sz w:val="24"/>
              </w:rPr>
              <w:br/>
              <w:t xml:space="preserve">4. Самообслуживание: упражнение «Фонтанчики». </w:t>
            </w:r>
          </w:p>
          <w:p w:rsidR="00BC133C" w:rsidRDefault="00BC133C" w:rsidP="00BC133C">
            <w:pPr>
              <w:rPr>
                <w:sz w:val="24"/>
              </w:rPr>
            </w:pPr>
            <w:r w:rsidRPr="00E80FD0">
              <w:rPr>
                <w:sz w:val="24"/>
              </w:rPr>
              <w:t xml:space="preserve">5. Ознакомление с трудом взрослых: д/и «Нарисуем портрет» (речевой). </w:t>
            </w:r>
          </w:p>
          <w:p w:rsidR="00BC133C" w:rsidRDefault="00BC133C" w:rsidP="00BC133C">
            <w:pPr>
              <w:rPr>
                <w:sz w:val="32"/>
                <w:szCs w:val="32"/>
              </w:rPr>
            </w:pPr>
            <w:r w:rsidRPr="00E80FD0">
              <w:rPr>
                <w:sz w:val="24"/>
              </w:rPr>
              <w:t>6. Хозяйственно-бытовой труд: «Чистые подоконники»</w:t>
            </w:r>
            <w:r w:rsidRPr="00E80FD0">
              <w:rPr>
                <w:sz w:val="24"/>
              </w:rPr>
              <w:br/>
            </w:r>
            <w:r w:rsidRPr="00E80FD0">
              <w:rPr>
                <w:sz w:val="24"/>
              </w:rPr>
              <w:br/>
            </w:r>
          </w:p>
        </w:tc>
      </w:tr>
      <w:tr w:rsidR="00BC133C" w:rsidTr="00BC133C">
        <w:tc>
          <w:tcPr>
            <w:tcW w:w="2376" w:type="dxa"/>
          </w:tcPr>
          <w:p w:rsidR="00BC133C" w:rsidRDefault="00BC133C" w:rsidP="00F85237">
            <w:pPr>
              <w:rPr>
                <w:sz w:val="32"/>
                <w:szCs w:val="32"/>
              </w:rPr>
            </w:pPr>
            <w:r>
              <w:rPr>
                <w:sz w:val="32"/>
                <w:szCs w:val="32"/>
              </w:rPr>
              <w:t>Май</w:t>
            </w:r>
          </w:p>
        </w:tc>
        <w:tc>
          <w:tcPr>
            <w:tcW w:w="12240" w:type="dxa"/>
          </w:tcPr>
          <w:p w:rsidR="00BC133C" w:rsidRDefault="00BC133C" w:rsidP="00F85237">
            <w:pPr>
              <w:rPr>
                <w:sz w:val="32"/>
                <w:szCs w:val="32"/>
              </w:rPr>
            </w:pPr>
            <w:r w:rsidRPr="00E80FD0">
              <w:rPr>
                <w:sz w:val="24"/>
              </w:rPr>
              <w:t xml:space="preserve">1. Труд в уголке природе: опрыскивание комнатных растений водой из пульверизатора. </w:t>
            </w:r>
            <w:r w:rsidRPr="00E80FD0">
              <w:rPr>
                <w:sz w:val="24"/>
              </w:rPr>
              <w:br/>
            </w:r>
            <w:r>
              <w:rPr>
                <w:sz w:val="24"/>
              </w:rPr>
              <w:t xml:space="preserve">2. Дежурство по столовой. </w:t>
            </w:r>
            <w:r w:rsidRPr="00E80FD0">
              <w:rPr>
                <w:sz w:val="24"/>
              </w:rPr>
              <w:br/>
              <w:t xml:space="preserve">3. Хозяйственно </w:t>
            </w:r>
            <w:proofErr w:type="gramStart"/>
            <w:r w:rsidRPr="00E80FD0">
              <w:rPr>
                <w:sz w:val="24"/>
              </w:rPr>
              <w:t>–б</w:t>
            </w:r>
            <w:proofErr w:type="gramEnd"/>
            <w:r w:rsidRPr="00E80FD0">
              <w:rPr>
                <w:sz w:val="24"/>
              </w:rPr>
              <w:t xml:space="preserve">ытовой труд: мытье игрушек. </w:t>
            </w:r>
            <w:r w:rsidRPr="00E80FD0">
              <w:rPr>
                <w:sz w:val="24"/>
              </w:rPr>
              <w:br/>
              <w:t>4. Труд в природе: прополк</w:t>
            </w:r>
            <w:r>
              <w:rPr>
                <w:sz w:val="24"/>
              </w:rPr>
              <w:t xml:space="preserve">а цветочной клумбы на участке. </w:t>
            </w:r>
            <w:r w:rsidRPr="00E80FD0">
              <w:rPr>
                <w:sz w:val="24"/>
              </w:rPr>
              <w:br/>
              <w:t>5. Ручной труд: ремонт к</w:t>
            </w:r>
            <w:r>
              <w:rPr>
                <w:sz w:val="24"/>
              </w:rPr>
              <w:t xml:space="preserve">ниг. </w:t>
            </w:r>
            <w:r w:rsidRPr="00E80FD0">
              <w:rPr>
                <w:sz w:val="24"/>
              </w:rPr>
              <w:br/>
            </w:r>
            <w:r w:rsidRPr="00E80FD0">
              <w:rPr>
                <w:sz w:val="24"/>
              </w:rPr>
              <w:lastRenderedPageBreak/>
              <w:t>6. Ознакомление с трудом взрослых: д/и «Кто где работает? ».</w:t>
            </w:r>
          </w:p>
        </w:tc>
      </w:tr>
    </w:tbl>
    <w:p w:rsidR="00BC133C" w:rsidRPr="00BC133C" w:rsidRDefault="00BC133C" w:rsidP="00BC133C">
      <w:pPr>
        <w:pStyle w:val="13"/>
        <w:spacing w:after="0" w:line="240" w:lineRule="auto"/>
        <w:jc w:val="both"/>
        <w:rPr>
          <w:sz w:val="32"/>
          <w:szCs w:val="32"/>
          <w:lang w:bidi="ru-RU"/>
        </w:rPr>
      </w:pPr>
      <w:r w:rsidRPr="00BC133C">
        <w:rPr>
          <w:sz w:val="32"/>
          <w:szCs w:val="32"/>
          <w:lang w:bidi="ru-RU"/>
        </w:rPr>
        <w:lastRenderedPageBreak/>
        <w:t>Этико – эстетическое направление воспитания</w:t>
      </w:r>
    </w:p>
    <w:tbl>
      <w:tblPr>
        <w:tblStyle w:val="ad"/>
        <w:tblW w:w="0" w:type="auto"/>
        <w:tblLook w:val="04A0"/>
      </w:tblPr>
      <w:tblGrid>
        <w:gridCol w:w="2376"/>
        <w:gridCol w:w="12240"/>
      </w:tblGrid>
      <w:tr w:rsidR="00BC133C" w:rsidTr="00BC133C">
        <w:tc>
          <w:tcPr>
            <w:tcW w:w="2376" w:type="dxa"/>
          </w:tcPr>
          <w:p w:rsidR="00BC133C" w:rsidRDefault="00BC133C" w:rsidP="00F85237">
            <w:pPr>
              <w:rPr>
                <w:sz w:val="32"/>
                <w:szCs w:val="32"/>
              </w:rPr>
            </w:pPr>
            <w:r>
              <w:rPr>
                <w:sz w:val="32"/>
                <w:szCs w:val="32"/>
              </w:rPr>
              <w:t>Сроки</w:t>
            </w:r>
          </w:p>
        </w:tc>
        <w:tc>
          <w:tcPr>
            <w:tcW w:w="12240" w:type="dxa"/>
          </w:tcPr>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t>Сентябрь</w:t>
            </w:r>
          </w:p>
        </w:tc>
        <w:tc>
          <w:tcPr>
            <w:tcW w:w="12240" w:type="dxa"/>
          </w:tcPr>
          <w:p w:rsidR="00BC133C" w:rsidRPr="00756DBE" w:rsidRDefault="00BC133C" w:rsidP="00BC133C">
            <w:pPr>
              <w:rPr>
                <w:sz w:val="24"/>
                <w:szCs w:val="24"/>
              </w:rPr>
            </w:pPr>
            <w:r>
              <w:rPr>
                <w:sz w:val="24"/>
                <w:szCs w:val="24"/>
              </w:rPr>
              <w:t>1.</w:t>
            </w:r>
            <w:r w:rsidRPr="00756DBE">
              <w:rPr>
                <w:sz w:val="24"/>
                <w:szCs w:val="24"/>
              </w:rPr>
              <w:t>Беседа. Что такое вежливость</w:t>
            </w:r>
          </w:p>
          <w:p w:rsidR="00BC133C" w:rsidRPr="00756DBE" w:rsidRDefault="00BC133C" w:rsidP="00BC133C">
            <w:pPr>
              <w:rPr>
                <w:sz w:val="24"/>
                <w:szCs w:val="24"/>
              </w:rPr>
            </w:pPr>
            <w:r w:rsidRPr="00756DBE">
              <w:rPr>
                <w:sz w:val="24"/>
                <w:szCs w:val="24"/>
              </w:rPr>
              <w:t xml:space="preserve">Чтение небольшого рассказа о </w:t>
            </w:r>
            <w:proofErr w:type="spellStart"/>
            <w:r w:rsidRPr="00756DBE">
              <w:rPr>
                <w:sz w:val="24"/>
                <w:szCs w:val="24"/>
              </w:rPr>
              <w:t>Винне</w:t>
            </w:r>
            <w:proofErr w:type="spellEnd"/>
            <w:r w:rsidRPr="00756DBE">
              <w:rPr>
                <w:sz w:val="24"/>
                <w:szCs w:val="24"/>
              </w:rPr>
              <w:t xml:space="preserve"> Пухе и Кролике.</w:t>
            </w:r>
          </w:p>
          <w:p w:rsidR="00BC133C" w:rsidRPr="00756DBE" w:rsidRDefault="00BC133C" w:rsidP="00BC133C">
            <w:pPr>
              <w:pStyle w:val="a9"/>
              <w:widowControl/>
              <w:numPr>
                <w:ilvl w:val="0"/>
                <w:numId w:val="34"/>
              </w:numPr>
              <w:autoSpaceDE/>
              <w:autoSpaceDN/>
              <w:ind w:left="34" w:firstLine="0"/>
              <w:contextualSpacing/>
              <w:rPr>
                <w:sz w:val="24"/>
                <w:szCs w:val="24"/>
              </w:rPr>
            </w:pPr>
            <w:r w:rsidRPr="00756DBE">
              <w:rPr>
                <w:sz w:val="24"/>
                <w:szCs w:val="24"/>
              </w:rPr>
              <w:t>«Праздник вежливости»</w:t>
            </w:r>
          </w:p>
          <w:p w:rsidR="00BC133C" w:rsidRPr="00756DBE" w:rsidRDefault="00BC133C" w:rsidP="00BC133C">
            <w:pPr>
              <w:rPr>
                <w:sz w:val="24"/>
                <w:szCs w:val="24"/>
              </w:rPr>
            </w:pPr>
            <w:r w:rsidRPr="00756DBE">
              <w:rPr>
                <w:sz w:val="24"/>
                <w:szCs w:val="24"/>
              </w:rPr>
              <w:t>Чтение сказки «Праздник вежливости».</w:t>
            </w:r>
          </w:p>
          <w:p w:rsidR="00BC133C" w:rsidRPr="00756DBE" w:rsidRDefault="00BC133C" w:rsidP="00BC133C">
            <w:pPr>
              <w:rPr>
                <w:sz w:val="24"/>
                <w:szCs w:val="24"/>
              </w:rPr>
            </w:pPr>
            <w:r w:rsidRPr="00756DBE">
              <w:rPr>
                <w:sz w:val="24"/>
                <w:szCs w:val="24"/>
              </w:rPr>
              <w:t xml:space="preserve">Беседа по </w:t>
            </w:r>
            <w:proofErr w:type="gramStart"/>
            <w:r w:rsidRPr="00756DBE">
              <w:rPr>
                <w:sz w:val="24"/>
                <w:szCs w:val="24"/>
              </w:rPr>
              <w:t>прочитанному</w:t>
            </w:r>
            <w:proofErr w:type="gramEnd"/>
            <w:r w:rsidRPr="00756DBE">
              <w:rPr>
                <w:sz w:val="24"/>
                <w:szCs w:val="24"/>
              </w:rPr>
              <w:t>.</w:t>
            </w:r>
          </w:p>
          <w:p w:rsidR="00BC133C" w:rsidRPr="00756DBE" w:rsidRDefault="00BC133C" w:rsidP="00BC133C">
            <w:pPr>
              <w:rPr>
                <w:sz w:val="24"/>
                <w:szCs w:val="24"/>
              </w:rPr>
            </w:pPr>
            <w:r w:rsidRPr="00756DBE">
              <w:rPr>
                <w:sz w:val="24"/>
                <w:szCs w:val="24"/>
              </w:rPr>
              <w:t xml:space="preserve">Чтение стихотворения </w:t>
            </w:r>
            <w:proofErr w:type="spellStart"/>
            <w:r w:rsidRPr="00756DBE">
              <w:rPr>
                <w:sz w:val="24"/>
                <w:szCs w:val="24"/>
              </w:rPr>
              <w:t>Г.Ладонщикова</w:t>
            </w:r>
            <w:proofErr w:type="spellEnd"/>
            <w:r w:rsidRPr="00756DBE">
              <w:rPr>
                <w:sz w:val="24"/>
                <w:szCs w:val="24"/>
              </w:rPr>
              <w:t>.</w:t>
            </w:r>
          </w:p>
          <w:p w:rsidR="00BC133C" w:rsidRPr="00756DBE" w:rsidRDefault="00BC133C" w:rsidP="00BC133C">
            <w:pPr>
              <w:rPr>
                <w:sz w:val="24"/>
                <w:szCs w:val="24"/>
              </w:rPr>
            </w:pPr>
            <w:r w:rsidRPr="00756DBE">
              <w:rPr>
                <w:sz w:val="24"/>
                <w:szCs w:val="24"/>
              </w:rPr>
              <w:t>Инсценировка ситуаций</w:t>
            </w:r>
          </w:p>
          <w:p w:rsidR="00BC133C" w:rsidRPr="00756DBE" w:rsidRDefault="00BC133C" w:rsidP="00BC133C">
            <w:pPr>
              <w:rPr>
                <w:sz w:val="24"/>
                <w:szCs w:val="24"/>
              </w:rPr>
            </w:pPr>
            <w:r w:rsidRPr="00756DBE">
              <w:rPr>
                <w:sz w:val="24"/>
                <w:szCs w:val="24"/>
              </w:rPr>
              <w:t>3.«Чего не знал воробушек»</w:t>
            </w:r>
          </w:p>
          <w:p w:rsidR="00BC133C" w:rsidRPr="00756DBE" w:rsidRDefault="00BC133C" w:rsidP="00BC133C">
            <w:pPr>
              <w:rPr>
                <w:sz w:val="24"/>
                <w:szCs w:val="24"/>
              </w:rPr>
            </w:pPr>
            <w:proofErr w:type="gramStart"/>
            <w:r w:rsidRPr="00756DBE">
              <w:rPr>
                <w:sz w:val="24"/>
                <w:szCs w:val="24"/>
              </w:rPr>
              <w:t>Напомнить детям осознать</w:t>
            </w:r>
            <w:proofErr w:type="gramEnd"/>
            <w:r w:rsidRPr="00756DBE">
              <w:rPr>
                <w:sz w:val="24"/>
                <w:szCs w:val="24"/>
              </w:rPr>
              <w:t xml:space="preserve"> значение вежливых слов при обращении к кому – </w:t>
            </w:r>
            <w:proofErr w:type="spellStart"/>
            <w:r w:rsidRPr="00756DBE">
              <w:rPr>
                <w:sz w:val="24"/>
                <w:szCs w:val="24"/>
              </w:rPr>
              <w:t>нибудь</w:t>
            </w:r>
            <w:proofErr w:type="spellEnd"/>
            <w:r w:rsidRPr="00756DBE">
              <w:rPr>
                <w:sz w:val="24"/>
                <w:szCs w:val="24"/>
              </w:rPr>
              <w:t xml:space="preserve"> с просьбой.</w:t>
            </w:r>
          </w:p>
          <w:p w:rsidR="00BC133C" w:rsidRPr="00756DBE" w:rsidRDefault="00BC133C" w:rsidP="00BC133C">
            <w:pPr>
              <w:rPr>
                <w:sz w:val="24"/>
                <w:szCs w:val="24"/>
              </w:rPr>
            </w:pPr>
            <w:r w:rsidRPr="00756DBE">
              <w:rPr>
                <w:sz w:val="24"/>
                <w:szCs w:val="24"/>
              </w:rPr>
              <w:t xml:space="preserve">Чтение </w:t>
            </w:r>
            <w:proofErr w:type="gramStart"/>
            <w:r w:rsidRPr="00756DBE">
              <w:rPr>
                <w:sz w:val="24"/>
                <w:szCs w:val="24"/>
              </w:rPr>
              <w:t>рассказа про воробушка</w:t>
            </w:r>
            <w:proofErr w:type="gramEnd"/>
            <w:r w:rsidRPr="00756DBE">
              <w:rPr>
                <w:sz w:val="24"/>
                <w:szCs w:val="24"/>
              </w:rPr>
              <w:t>.</w:t>
            </w:r>
          </w:p>
          <w:p w:rsidR="00BC133C" w:rsidRPr="00756DBE" w:rsidRDefault="00BC133C" w:rsidP="00BC133C">
            <w:pPr>
              <w:rPr>
                <w:sz w:val="24"/>
                <w:szCs w:val="24"/>
              </w:rPr>
            </w:pPr>
            <w:r w:rsidRPr="00756DBE">
              <w:rPr>
                <w:sz w:val="24"/>
                <w:szCs w:val="24"/>
              </w:rPr>
              <w:t>Проигрывание ситуации</w:t>
            </w:r>
          </w:p>
          <w:p w:rsidR="00BC133C" w:rsidRPr="00756DBE" w:rsidRDefault="00BC133C" w:rsidP="00BC133C">
            <w:pPr>
              <w:pStyle w:val="a9"/>
              <w:widowControl/>
              <w:numPr>
                <w:ilvl w:val="0"/>
                <w:numId w:val="34"/>
              </w:numPr>
              <w:autoSpaceDE/>
              <w:autoSpaceDN/>
              <w:ind w:left="34" w:firstLine="0"/>
              <w:contextualSpacing/>
              <w:rPr>
                <w:sz w:val="24"/>
                <w:szCs w:val="24"/>
              </w:rPr>
            </w:pPr>
            <w:r w:rsidRPr="00756DBE">
              <w:rPr>
                <w:sz w:val="24"/>
                <w:szCs w:val="24"/>
              </w:rPr>
              <w:t>«Вежливые слова»</w:t>
            </w:r>
          </w:p>
          <w:p w:rsidR="00BC133C" w:rsidRPr="00756DBE" w:rsidRDefault="00BC133C" w:rsidP="00BC133C">
            <w:pPr>
              <w:rPr>
                <w:sz w:val="24"/>
                <w:szCs w:val="24"/>
              </w:rPr>
            </w:pPr>
            <w:r w:rsidRPr="00756DBE">
              <w:rPr>
                <w:sz w:val="24"/>
                <w:szCs w:val="24"/>
              </w:rPr>
              <w:t>Загадывание загадки про Незнайку.</w:t>
            </w:r>
          </w:p>
          <w:p w:rsidR="00BC133C" w:rsidRPr="00756DBE" w:rsidRDefault="00BC133C" w:rsidP="00BC133C">
            <w:pPr>
              <w:rPr>
                <w:sz w:val="24"/>
                <w:szCs w:val="24"/>
              </w:rPr>
            </w:pPr>
            <w:r w:rsidRPr="00756DBE">
              <w:rPr>
                <w:sz w:val="24"/>
                <w:szCs w:val="24"/>
              </w:rPr>
              <w:t>Разыгрывание этюда.</w:t>
            </w:r>
          </w:p>
          <w:p w:rsidR="00BC133C" w:rsidRPr="00756DBE" w:rsidRDefault="00BC133C" w:rsidP="00BC133C">
            <w:pPr>
              <w:rPr>
                <w:sz w:val="24"/>
                <w:szCs w:val="24"/>
              </w:rPr>
            </w:pPr>
            <w:r w:rsidRPr="00756DBE">
              <w:rPr>
                <w:sz w:val="24"/>
                <w:szCs w:val="24"/>
              </w:rPr>
              <w:t>Подвижная игра с Незнайкой.</w:t>
            </w:r>
          </w:p>
          <w:p w:rsidR="00BC133C" w:rsidRDefault="00BC133C" w:rsidP="00BC133C">
            <w:pPr>
              <w:rPr>
                <w:sz w:val="32"/>
                <w:szCs w:val="32"/>
              </w:rPr>
            </w:pPr>
            <w:r w:rsidRPr="00756DBE">
              <w:rPr>
                <w:sz w:val="24"/>
                <w:szCs w:val="24"/>
              </w:rPr>
              <w:t>Рассматривание картинок «нелепиц»</w:t>
            </w:r>
          </w:p>
        </w:tc>
      </w:tr>
      <w:tr w:rsidR="00BC133C" w:rsidTr="00BC133C">
        <w:tc>
          <w:tcPr>
            <w:tcW w:w="2376" w:type="dxa"/>
          </w:tcPr>
          <w:p w:rsidR="00BC133C" w:rsidRDefault="00BC133C" w:rsidP="00F85237">
            <w:pPr>
              <w:rPr>
                <w:sz w:val="32"/>
                <w:szCs w:val="32"/>
              </w:rPr>
            </w:pPr>
            <w:r>
              <w:rPr>
                <w:sz w:val="32"/>
                <w:szCs w:val="32"/>
              </w:rPr>
              <w:t>Октябрь</w:t>
            </w:r>
          </w:p>
        </w:tc>
        <w:tc>
          <w:tcPr>
            <w:tcW w:w="12240" w:type="dxa"/>
          </w:tcPr>
          <w:p w:rsidR="00BC133C" w:rsidRPr="00756DBE" w:rsidRDefault="00BC133C" w:rsidP="00BC133C">
            <w:pPr>
              <w:rPr>
                <w:sz w:val="24"/>
                <w:szCs w:val="24"/>
              </w:rPr>
            </w:pPr>
            <w:r>
              <w:rPr>
                <w:sz w:val="24"/>
                <w:szCs w:val="24"/>
              </w:rPr>
              <w:t>1.</w:t>
            </w:r>
            <w:r w:rsidRPr="00756DBE">
              <w:rPr>
                <w:sz w:val="24"/>
                <w:szCs w:val="24"/>
              </w:rPr>
              <w:t>«Моя мама»</w:t>
            </w:r>
          </w:p>
          <w:p w:rsidR="00BC133C" w:rsidRPr="00756DBE" w:rsidRDefault="00BC133C" w:rsidP="00BC133C">
            <w:pPr>
              <w:rPr>
                <w:sz w:val="24"/>
                <w:szCs w:val="24"/>
              </w:rPr>
            </w:pPr>
            <w:r w:rsidRPr="00756DBE">
              <w:rPr>
                <w:sz w:val="24"/>
                <w:szCs w:val="24"/>
              </w:rPr>
              <w:t>Чтение рассказа М. Зощенко «Показательный ребенок».</w:t>
            </w:r>
          </w:p>
          <w:p w:rsidR="00BC133C" w:rsidRPr="00756DBE" w:rsidRDefault="00BC133C" w:rsidP="00BC133C">
            <w:pPr>
              <w:rPr>
                <w:sz w:val="24"/>
                <w:szCs w:val="24"/>
              </w:rPr>
            </w:pPr>
            <w:r w:rsidRPr="00756DBE">
              <w:rPr>
                <w:sz w:val="24"/>
                <w:szCs w:val="24"/>
              </w:rPr>
              <w:t>Рассказ детей о своих семьях.</w:t>
            </w:r>
          </w:p>
          <w:p w:rsidR="00BC133C" w:rsidRPr="00756DBE" w:rsidRDefault="00BC133C" w:rsidP="00BC133C">
            <w:pPr>
              <w:rPr>
                <w:sz w:val="24"/>
                <w:szCs w:val="24"/>
              </w:rPr>
            </w:pPr>
            <w:r w:rsidRPr="00756DBE">
              <w:rPr>
                <w:sz w:val="24"/>
                <w:szCs w:val="24"/>
              </w:rPr>
              <w:t>Чтение стихов о маме.</w:t>
            </w:r>
          </w:p>
          <w:p w:rsidR="00BC133C" w:rsidRPr="00756DBE" w:rsidRDefault="00BC133C" w:rsidP="00BC133C">
            <w:pPr>
              <w:rPr>
                <w:sz w:val="24"/>
                <w:szCs w:val="24"/>
              </w:rPr>
            </w:pPr>
            <w:r w:rsidRPr="00756DBE">
              <w:rPr>
                <w:sz w:val="24"/>
                <w:szCs w:val="24"/>
              </w:rPr>
              <w:t>Знакомство с пословицей.</w:t>
            </w:r>
          </w:p>
          <w:p w:rsidR="00BC133C" w:rsidRPr="00756DBE" w:rsidRDefault="00BC133C" w:rsidP="00BC133C">
            <w:pPr>
              <w:rPr>
                <w:sz w:val="24"/>
                <w:szCs w:val="24"/>
              </w:rPr>
            </w:pPr>
            <w:r w:rsidRPr="00756DBE">
              <w:rPr>
                <w:sz w:val="24"/>
                <w:szCs w:val="24"/>
              </w:rPr>
              <w:t>Составление рассказа о маме.</w:t>
            </w:r>
          </w:p>
          <w:p w:rsidR="00BC133C" w:rsidRPr="00756DBE" w:rsidRDefault="00BC133C" w:rsidP="00BC133C">
            <w:pPr>
              <w:rPr>
                <w:sz w:val="24"/>
                <w:szCs w:val="24"/>
              </w:rPr>
            </w:pPr>
            <w:r w:rsidRPr="00756DBE">
              <w:rPr>
                <w:sz w:val="24"/>
                <w:szCs w:val="24"/>
              </w:rPr>
              <w:t>Рисование «Портрет мамы»</w:t>
            </w:r>
          </w:p>
          <w:p w:rsidR="00BC133C" w:rsidRPr="00756DBE" w:rsidRDefault="00BC133C" w:rsidP="00BC133C">
            <w:pPr>
              <w:rPr>
                <w:sz w:val="24"/>
                <w:szCs w:val="24"/>
              </w:rPr>
            </w:pPr>
            <w:r w:rsidRPr="00756DBE">
              <w:rPr>
                <w:sz w:val="24"/>
                <w:szCs w:val="24"/>
              </w:rPr>
              <w:t>2.«Наши имена. Ласковые слова»</w:t>
            </w:r>
          </w:p>
          <w:p w:rsidR="00BC133C" w:rsidRPr="00756DBE" w:rsidRDefault="00BC133C" w:rsidP="00BC133C">
            <w:pPr>
              <w:rPr>
                <w:sz w:val="24"/>
                <w:szCs w:val="24"/>
              </w:rPr>
            </w:pPr>
            <w:r w:rsidRPr="00756DBE">
              <w:rPr>
                <w:sz w:val="24"/>
                <w:szCs w:val="24"/>
              </w:rPr>
              <w:t>Игра в «Ласковые слова».</w:t>
            </w:r>
          </w:p>
          <w:p w:rsidR="00BC133C" w:rsidRPr="00756DBE" w:rsidRDefault="00BC133C" w:rsidP="00BC133C">
            <w:pPr>
              <w:rPr>
                <w:sz w:val="24"/>
                <w:szCs w:val="24"/>
              </w:rPr>
            </w:pPr>
            <w:r w:rsidRPr="00756DBE">
              <w:rPr>
                <w:sz w:val="24"/>
                <w:szCs w:val="24"/>
              </w:rPr>
              <w:t>Работа с сюжетными картинками.</w:t>
            </w:r>
          </w:p>
          <w:p w:rsidR="00BC133C" w:rsidRPr="00756DBE" w:rsidRDefault="00BC133C" w:rsidP="00BC133C">
            <w:pPr>
              <w:rPr>
                <w:sz w:val="24"/>
                <w:szCs w:val="24"/>
              </w:rPr>
            </w:pPr>
            <w:r w:rsidRPr="00756DBE">
              <w:rPr>
                <w:sz w:val="24"/>
                <w:szCs w:val="24"/>
              </w:rPr>
              <w:t>Физкультминутка.</w:t>
            </w:r>
          </w:p>
          <w:p w:rsidR="00BC133C" w:rsidRPr="00756DBE" w:rsidRDefault="00BC133C" w:rsidP="00BC133C">
            <w:pPr>
              <w:rPr>
                <w:sz w:val="24"/>
                <w:szCs w:val="24"/>
              </w:rPr>
            </w:pPr>
            <w:r w:rsidRPr="00756DBE">
              <w:rPr>
                <w:sz w:val="24"/>
                <w:szCs w:val="24"/>
              </w:rPr>
              <w:t>3.«Кто я такой и что могу – сам и вместе со всеми»</w:t>
            </w:r>
          </w:p>
          <w:p w:rsidR="00BC133C" w:rsidRPr="00756DBE" w:rsidRDefault="00BC133C" w:rsidP="00BC133C">
            <w:pPr>
              <w:rPr>
                <w:sz w:val="24"/>
                <w:szCs w:val="24"/>
              </w:rPr>
            </w:pPr>
            <w:r w:rsidRPr="00756DBE">
              <w:rPr>
                <w:sz w:val="24"/>
                <w:szCs w:val="24"/>
              </w:rPr>
              <w:t>Игра «</w:t>
            </w:r>
            <w:proofErr w:type="spellStart"/>
            <w:r w:rsidRPr="00756DBE">
              <w:rPr>
                <w:sz w:val="24"/>
                <w:szCs w:val="24"/>
              </w:rPr>
              <w:t>Слушалки</w:t>
            </w:r>
            <w:proofErr w:type="spellEnd"/>
            <w:r w:rsidRPr="00756DBE">
              <w:rPr>
                <w:sz w:val="24"/>
                <w:szCs w:val="24"/>
              </w:rPr>
              <w:t xml:space="preserve"> и </w:t>
            </w:r>
            <w:proofErr w:type="spellStart"/>
            <w:r w:rsidRPr="00756DBE">
              <w:rPr>
                <w:sz w:val="24"/>
                <w:szCs w:val="24"/>
              </w:rPr>
              <w:t>смотрелки</w:t>
            </w:r>
            <w:proofErr w:type="spellEnd"/>
            <w:r w:rsidRPr="00756DBE">
              <w:rPr>
                <w:sz w:val="24"/>
                <w:szCs w:val="24"/>
              </w:rPr>
              <w:t>».</w:t>
            </w:r>
          </w:p>
          <w:p w:rsidR="00BC133C" w:rsidRPr="00756DBE" w:rsidRDefault="00BC133C" w:rsidP="00BC133C">
            <w:pPr>
              <w:rPr>
                <w:sz w:val="24"/>
                <w:szCs w:val="24"/>
              </w:rPr>
            </w:pPr>
            <w:r w:rsidRPr="00756DBE">
              <w:rPr>
                <w:sz w:val="24"/>
                <w:szCs w:val="24"/>
              </w:rPr>
              <w:t xml:space="preserve">Игра «Кто что </w:t>
            </w:r>
            <w:r>
              <w:rPr>
                <w:sz w:val="24"/>
                <w:szCs w:val="24"/>
              </w:rPr>
              <w:t>л</w:t>
            </w:r>
            <w:r w:rsidRPr="00756DBE">
              <w:rPr>
                <w:sz w:val="24"/>
                <w:szCs w:val="24"/>
              </w:rPr>
              <w:t>юбит».</w:t>
            </w:r>
          </w:p>
          <w:p w:rsidR="00BC133C" w:rsidRPr="00756DBE" w:rsidRDefault="00BC133C" w:rsidP="00BC133C">
            <w:pPr>
              <w:rPr>
                <w:sz w:val="24"/>
                <w:szCs w:val="24"/>
              </w:rPr>
            </w:pPr>
            <w:r w:rsidRPr="00756DBE">
              <w:rPr>
                <w:sz w:val="24"/>
                <w:szCs w:val="24"/>
              </w:rPr>
              <w:t>Беседа о семье.</w:t>
            </w:r>
          </w:p>
          <w:p w:rsidR="00BC133C" w:rsidRPr="00756DBE" w:rsidRDefault="00BC133C" w:rsidP="00BC133C">
            <w:pPr>
              <w:rPr>
                <w:sz w:val="24"/>
                <w:szCs w:val="24"/>
              </w:rPr>
            </w:pPr>
            <w:r w:rsidRPr="00756DBE">
              <w:rPr>
                <w:sz w:val="24"/>
                <w:szCs w:val="24"/>
              </w:rPr>
              <w:lastRenderedPageBreak/>
              <w:t>Беседа о детях.</w:t>
            </w:r>
          </w:p>
          <w:p w:rsidR="00BC133C" w:rsidRPr="00756DBE" w:rsidRDefault="00BC133C" w:rsidP="00BC133C">
            <w:pPr>
              <w:rPr>
                <w:sz w:val="24"/>
                <w:szCs w:val="24"/>
              </w:rPr>
            </w:pPr>
            <w:r w:rsidRPr="00756DBE">
              <w:rPr>
                <w:sz w:val="24"/>
                <w:szCs w:val="24"/>
              </w:rPr>
              <w:t>Физкультминутка.</w:t>
            </w:r>
          </w:p>
          <w:p w:rsidR="00BC133C" w:rsidRPr="00756DBE" w:rsidRDefault="00BC133C" w:rsidP="00BC133C">
            <w:pPr>
              <w:rPr>
                <w:sz w:val="24"/>
                <w:szCs w:val="24"/>
              </w:rPr>
            </w:pPr>
            <w:r w:rsidRPr="00756DBE">
              <w:rPr>
                <w:sz w:val="24"/>
                <w:szCs w:val="24"/>
              </w:rPr>
              <w:t>4.«Герб семьи»</w:t>
            </w:r>
          </w:p>
          <w:p w:rsidR="00BC133C" w:rsidRPr="00756DBE" w:rsidRDefault="00BC133C" w:rsidP="00BC133C">
            <w:pPr>
              <w:rPr>
                <w:sz w:val="24"/>
                <w:szCs w:val="24"/>
              </w:rPr>
            </w:pPr>
            <w:r w:rsidRPr="00756DBE">
              <w:rPr>
                <w:sz w:val="24"/>
                <w:szCs w:val="24"/>
              </w:rPr>
              <w:t>Игра «Зеркало».</w:t>
            </w:r>
          </w:p>
          <w:p w:rsidR="00BC133C" w:rsidRPr="00756DBE" w:rsidRDefault="00BC133C" w:rsidP="00BC133C">
            <w:pPr>
              <w:rPr>
                <w:sz w:val="24"/>
                <w:szCs w:val="24"/>
              </w:rPr>
            </w:pPr>
            <w:r w:rsidRPr="00756DBE">
              <w:rPr>
                <w:sz w:val="24"/>
                <w:szCs w:val="24"/>
              </w:rPr>
              <w:t>Рассказы детей о своей семье.</w:t>
            </w:r>
          </w:p>
          <w:p w:rsidR="00BC133C" w:rsidRPr="00756DBE" w:rsidRDefault="00BC133C" w:rsidP="00BC133C">
            <w:pPr>
              <w:rPr>
                <w:sz w:val="24"/>
                <w:szCs w:val="24"/>
              </w:rPr>
            </w:pPr>
            <w:r w:rsidRPr="00756DBE">
              <w:rPr>
                <w:sz w:val="24"/>
                <w:szCs w:val="24"/>
              </w:rPr>
              <w:t>Рисование герба семьи.</w:t>
            </w: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lastRenderedPageBreak/>
              <w:t>Ноябрь</w:t>
            </w:r>
          </w:p>
        </w:tc>
        <w:tc>
          <w:tcPr>
            <w:tcW w:w="12240" w:type="dxa"/>
          </w:tcPr>
          <w:p w:rsidR="00BC133C" w:rsidRPr="00756DBE" w:rsidRDefault="00BC133C" w:rsidP="00BC133C">
            <w:pPr>
              <w:rPr>
                <w:sz w:val="24"/>
                <w:szCs w:val="24"/>
              </w:rPr>
            </w:pPr>
            <w:r w:rsidRPr="00756DBE">
              <w:rPr>
                <w:sz w:val="24"/>
                <w:szCs w:val="24"/>
              </w:rPr>
              <w:t>1.«Почему надо уметь уступать»</w:t>
            </w:r>
          </w:p>
          <w:p w:rsidR="00BC133C" w:rsidRPr="00756DBE" w:rsidRDefault="00BC133C" w:rsidP="00BC133C">
            <w:pPr>
              <w:rPr>
                <w:sz w:val="24"/>
                <w:szCs w:val="24"/>
              </w:rPr>
            </w:pPr>
            <w:r w:rsidRPr="00756DBE">
              <w:rPr>
                <w:sz w:val="24"/>
                <w:szCs w:val="24"/>
              </w:rPr>
              <w:t>Слушание рассказа о дружбе.</w:t>
            </w:r>
          </w:p>
          <w:p w:rsidR="00BC133C" w:rsidRPr="00756DBE" w:rsidRDefault="00BC133C" w:rsidP="00BC133C">
            <w:pPr>
              <w:rPr>
                <w:sz w:val="24"/>
                <w:szCs w:val="24"/>
              </w:rPr>
            </w:pPr>
            <w:r w:rsidRPr="00756DBE">
              <w:rPr>
                <w:sz w:val="24"/>
                <w:szCs w:val="24"/>
              </w:rPr>
              <w:t xml:space="preserve">Беседа о </w:t>
            </w:r>
            <w:proofErr w:type="gramStart"/>
            <w:r w:rsidRPr="00756DBE">
              <w:rPr>
                <w:sz w:val="24"/>
                <w:szCs w:val="24"/>
              </w:rPr>
              <w:t>прочитанном</w:t>
            </w:r>
            <w:proofErr w:type="gramEnd"/>
          </w:p>
          <w:p w:rsidR="00BC133C" w:rsidRPr="00756DBE" w:rsidRDefault="00BC133C" w:rsidP="00BC133C">
            <w:pPr>
              <w:rPr>
                <w:sz w:val="24"/>
                <w:szCs w:val="24"/>
              </w:rPr>
            </w:pPr>
            <w:r>
              <w:rPr>
                <w:sz w:val="24"/>
                <w:szCs w:val="24"/>
              </w:rPr>
              <w:t>2.</w:t>
            </w:r>
            <w:r w:rsidRPr="00756DBE">
              <w:rPr>
                <w:sz w:val="24"/>
                <w:szCs w:val="24"/>
              </w:rPr>
              <w:t>«К чему ведут ссоры в игре»</w:t>
            </w:r>
          </w:p>
          <w:p w:rsidR="00BC133C" w:rsidRPr="00756DBE" w:rsidRDefault="00BC133C" w:rsidP="00BC133C">
            <w:pPr>
              <w:rPr>
                <w:sz w:val="24"/>
                <w:szCs w:val="24"/>
              </w:rPr>
            </w:pPr>
            <w:r w:rsidRPr="00756DBE">
              <w:rPr>
                <w:sz w:val="24"/>
                <w:szCs w:val="24"/>
              </w:rPr>
              <w:t>Слушание рассказа «Домино».</w:t>
            </w:r>
          </w:p>
          <w:p w:rsidR="00BC133C" w:rsidRPr="00756DBE" w:rsidRDefault="00BC133C" w:rsidP="00BC133C">
            <w:pPr>
              <w:rPr>
                <w:sz w:val="24"/>
                <w:szCs w:val="24"/>
              </w:rPr>
            </w:pPr>
            <w:r w:rsidRPr="00756DBE">
              <w:rPr>
                <w:sz w:val="24"/>
                <w:szCs w:val="24"/>
              </w:rPr>
              <w:t xml:space="preserve">Беседа о </w:t>
            </w:r>
            <w:proofErr w:type="gramStart"/>
            <w:r w:rsidRPr="00756DBE">
              <w:rPr>
                <w:sz w:val="24"/>
                <w:szCs w:val="24"/>
              </w:rPr>
              <w:t>прочитанном</w:t>
            </w:r>
            <w:proofErr w:type="gramEnd"/>
            <w:r w:rsidRPr="00756DBE">
              <w:rPr>
                <w:sz w:val="24"/>
                <w:szCs w:val="24"/>
              </w:rPr>
              <w:t>.</w:t>
            </w:r>
          </w:p>
          <w:p w:rsidR="00BC133C" w:rsidRPr="00756DBE" w:rsidRDefault="00BC133C" w:rsidP="00BC133C">
            <w:pPr>
              <w:rPr>
                <w:sz w:val="24"/>
                <w:szCs w:val="24"/>
              </w:rPr>
            </w:pPr>
            <w:r w:rsidRPr="00756DBE">
              <w:rPr>
                <w:sz w:val="24"/>
                <w:szCs w:val="24"/>
              </w:rPr>
              <w:t>Со</w:t>
            </w:r>
            <w:r>
              <w:rPr>
                <w:sz w:val="24"/>
                <w:szCs w:val="24"/>
              </w:rPr>
              <w:t>ставление «Правил дружной игры»</w:t>
            </w:r>
          </w:p>
          <w:p w:rsidR="00BC133C" w:rsidRPr="00756DBE" w:rsidRDefault="00BC133C" w:rsidP="00BC133C">
            <w:pPr>
              <w:rPr>
                <w:sz w:val="24"/>
                <w:szCs w:val="24"/>
              </w:rPr>
            </w:pPr>
            <w:r>
              <w:rPr>
                <w:sz w:val="24"/>
                <w:szCs w:val="24"/>
              </w:rPr>
              <w:t>3.</w:t>
            </w:r>
            <w:r w:rsidRPr="00756DBE">
              <w:rPr>
                <w:sz w:val="24"/>
                <w:szCs w:val="24"/>
              </w:rPr>
              <w:t>«Как жить дружно, без ссор»</w:t>
            </w:r>
          </w:p>
          <w:p w:rsidR="00BC133C" w:rsidRPr="00756DBE" w:rsidRDefault="00BC133C" w:rsidP="00BC133C">
            <w:pPr>
              <w:rPr>
                <w:sz w:val="24"/>
                <w:szCs w:val="24"/>
              </w:rPr>
            </w:pPr>
            <w:r w:rsidRPr="00756DBE">
              <w:rPr>
                <w:sz w:val="24"/>
                <w:szCs w:val="24"/>
              </w:rPr>
              <w:t>Чтение рассказа В. Орлова «Кто кого».</w:t>
            </w:r>
          </w:p>
          <w:p w:rsidR="00BC133C" w:rsidRPr="00756DBE" w:rsidRDefault="00BC133C" w:rsidP="00BC133C">
            <w:pPr>
              <w:rPr>
                <w:sz w:val="24"/>
                <w:szCs w:val="24"/>
              </w:rPr>
            </w:pPr>
            <w:r w:rsidRPr="00756DBE">
              <w:rPr>
                <w:sz w:val="24"/>
                <w:szCs w:val="24"/>
              </w:rPr>
              <w:t xml:space="preserve">Беседа о </w:t>
            </w:r>
            <w:proofErr w:type="gramStart"/>
            <w:r w:rsidRPr="00756DBE">
              <w:rPr>
                <w:sz w:val="24"/>
                <w:szCs w:val="24"/>
              </w:rPr>
              <w:t>прочитанном</w:t>
            </w:r>
            <w:proofErr w:type="gramEnd"/>
            <w:r w:rsidRPr="00756DBE">
              <w:rPr>
                <w:sz w:val="24"/>
                <w:szCs w:val="24"/>
              </w:rPr>
              <w:t>.</w:t>
            </w:r>
          </w:p>
          <w:p w:rsidR="00BC133C" w:rsidRPr="00756DBE" w:rsidRDefault="00BC133C" w:rsidP="00BC133C">
            <w:pPr>
              <w:rPr>
                <w:sz w:val="24"/>
                <w:szCs w:val="24"/>
              </w:rPr>
            </w:pPr>
            <w:r>
              <w:rPr>
                <w:sz w:val="24"/>
                <w:szCs w:val="24"/>
              </w:rPr>
              <w:t>4.</w:t>
            </w:r>
            <w:r w:rsidRPr="00756DBE">
              <w:rPr>
                <w:sz w:val="24"/>
                <w:szCs w:val="24"/>
              </w:rPr>
              <w:t>«Пожалуйста»</w:t>
            </w:r>
          </w:p>
          <w:p w:rsidR="00BC133C" w:rsidRPr="00756DBE" w:rsidRDefault="00BC133C" w:rsidP="00BC133C">
            <w:pPr>
              <w:rPr>
                <w:sz w:val="24"/>
                <w:szCs w:val="24"/>
              </w:rPr>
            </w:pPr>
            <w:r w:rsidRPr="00756DBE">
              <w:rPr>
                <w:sz w:val="24"/>
                <w:szCs w:val="24"/>
              </w:rPr>
              <w:t>Беседа с детьми.</w:t>
            </w:r>
          </w:p>
          <w:p w:rsidR="00BC133C" w:rsidRPr="00756DBE" w:rsidRDefault="00BC133C" w:rsidP="00BC133C">
            <w:pPr>
              <w:rPr>
                <w:sz w:val="24"/>
                <w:szCs w:val="24"/>
              </w:rPr>
            </w:pPr>
            <w:r w:rsidRPr="00756DBE">
              <w:rPr>
                <w:sz w:val="24"/>
                <w:szCs w:val="24"/>
              </w:rPr>
              <w:t>Работа с сюжетными картинками.</w:t>
            </w: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t>Декабрь</w:t>
            </w:r>
          </w:p>
        </w:tc>
        <w:tc>
          <w:tcPr>
            <w:tcW w:w="12240" w:type="dxa"/>
          </w:tcPr>
          <w:p w:rsidR="00BC133C" w:rsidRPr="005D54A4" w:rsidRDefault="00BC133C" w:rsidP="00BC133C">
            <w:pPr>
              <w:rPr>
                <w:sz w:val="24"/>
                <w:szCs w:val="24"/>
              </w:rPr>
            </w:pPr>
            <w:r w:rsidRPr="005D54A4">
              <w:rPr>
                <w:sz w:val="24"/>
                <w:szCs w:val="24"/>
              </w:rPr>
              <w:t>1.«Доброе дело- правду говорить смело»</w:t>
            </w:r>
          </w:p>
          <w:p w:rsidR="00BC133C" w:rsidRPr="005D54A4" w:rsidRDefault="00BC133C" w:rsidP="00BC133C">
            <w:pPr>
              <w:rPr>
                <w:sz w:val="24"/>
                <w:szCs w:val="24"/>
              </w:rPr>
            </w:pPr>
            <w:r w:rsidRPr="005D54A4">
              <w:rPr>
                <w:sz w:val="24"/>
                <w:szCs w:val="24"/>
              </w:rPr>
              <w:t>Знакомство с пословицей «Доброе дело- правду говорить смело».</w:t>
            </w:r>
          </w:p>
          <w:p w:rsidR="00BC133C" w:rsidRPr="005D54A4" w:rsidRDefault="00BC133C" w:rsidP="00BC133C">
            <w:pPr>
              <w:rPr>
                <w:sz w:val="24"/>
                <w:szCs w:val="24"/>
              </w:rPr>
            </w:pPr>
            <w:r w:rsidRPr="005D54A4">
              <w:rPr>
                <w:sz w:val="24"/>
                <w:szCs w:val="24"/>
              </w:rPr>
              <w:t>Объяснение ее смысла.</w:t>
            </w:r>
          </w:p>
          <w:p w:rsidR="00BC133C" w:rsidRPr="005D54A4" w:rsidRDefault="00BC133C" w:rsidP="00BC133C">
            <w:pPr>
              <w:rPr>
                <w:sz w:val="24"/>
                <w:szCs w:val="24"/>
              </w:rPr>
            </w:pPr>
            <w:r w:rsidRPr="005D54A4">
              <w:rPr>
                <w:sz w:val="24"/>
                <w:szCs w:val="24"/>
              </w:rPr>
              <w:t xml:space="preserve">Чтение рассказа </w:t>
            </w:r>
            <w:proofErr w:type="spellStart"/>
            <w:r w:rsidRPr="005D54A4">
              <w:rPr>
                <w:sz w:val="24"/>
                <w:szCs w:val="24"/>
              </w:rPr>
              <w:t>С.Баруздина</w:t>
            </w:r>
            <w:proofErr w:type="spellEnd"/>
            <w:r w:rsidRPr="005D54A4">
              <w:rPr>
                <w:sz w:val="24"/>
                <w:szCs w:val="24"/>
              </w:rPr>
              <w:t xml:space="preserve"> «За обедом».</w:t>
            </w:r>
          </w:p>
          <w:p w:rsidR="00BC133C" w:rsidRPr="005D54A4" w:rsidRDefault="00BC133C" w:rsidP="00BC133C">
            <w:pPr>
              <w:rPr>
                <w:sz w:val="24"/>
                <w:szCs w:val="24"/>
              </w:rPr>
            </w:pPr>
            <w:r w:rsidRPr="005D54A4">
              <w:rPr>
                <w:sz w:val="24"/>
                <w:szCs w:val="24"/>
              </w:rPr>
              <w:t xml:space="preserve">Беседа о </w:t>
            </w:r>
            <w:proofErr w:type="gramStart"/>
            <w:r w:rsidRPr="005D54A4">
              <w:rPr>
                <w:sz w:val="24"/>
                <w:szCs w:val="24"/>
              </w:rPr>
              <w:t>прочитанном</w:t>
            </w:r>
            <w:proofErr w:type="gramEnd"/>
            <w:r w:rsidRPr="005D54A4">
              <w:rPr>
                <w:sz w:val="24"/>
                <w:szCs w:val="24"/>
              </w:rPr>
              <w:t>.</w:t>
            </w:r>
          </w:p>
          <w:p w:rsidR="00BC133C" w:rsidRPr="005D54A4" w:rsidRDefault="00BC133C" w:rsidP="00BC133C">
            <w:pPr>
              <w:rPr>
                <w:sz w:val="24"/>
                <w:szCs w:val="24"/>
              </w:rPr>
            </w:pPr>
            <w:r w:rsidRPr="005D54A4">
              <w:rPr>
                <w:sz w:val="24"/>
                <w:szCs w:val="24"/>
              </w:rPr>
              <w:t xml:space="preserve">2.«Не </w:t>
            </w:r>
            <w:proofErr w:type="gramStart"/>
            <w:r w:rsidRPr="005D54A4">
              <w:rPr>
                <w:sz w:val="24"/>
                <w:szCs w:val="24"/>
              </w:rPr>
              <w:t>сиди</w:t>
            </w:r>
            <w:proofErr w:type="gramEnd"/>
            <w:r w:rsidRPr="005D54A4">
              <w:rPr>
                <w:sz w:val="24"/>
                <w:szCs w:val="24"/>
              </w:rPr>
              <w:t xml:space="preserve"> сложа руки – так не будет и скуки»</w:t>
            </w:r>
          </w:p>
          <w:p w:rsidR="00BC133C" w:rsidRPr="005D54A4" w:rsidRDefault="00BC133C" w:rsidP="00BC133C">
            <w:pPr>
              <w:rPr>
                <w:sz w:val="24"/>
                <w:szCs w:val="24"/>
              </w:rPr>
            </w:pPr>
            <w:r w:rsidRPr="005D54A4">
              <w:rPr>
                <w:sz w:val="24"/>
                <w:szCs w:val="24"/>
              </w:rPr>
              <w:t xml:space="preserve">Чтение рассказа </w:t>
            </w:r>
            <w:proofErr w:type="spellStart"/>
            <w:r w:rsidRPr="005D54A4">
              <w:rPr>
                <w:sz w:val="24"/>
                <w:szCs w:val="24"/>
              </w:rPr>
              <w:t>С.Баруздина</w:t>
            </w:r>
            <w:proofErr w:type="spellEnd"/>
            <w:r w:rsidRPr="005D54A4">
              <w:rPr>
                <w:sz w:val="24"/>
                <w:szCs w:val="24"/>
              </w:rPr>
              <w:t xml:space="preserve"> «Когда не бывает скучно».</w:t>
            </w:r>
          </w:p>
          <w:p w:rsidR="00BC133C" w:rsidRPr="005D54A4" w:rsidRDefault="00BC133C" w:rsidP="00BC133C">
            <w:pPr>
              <w:rPr>
                <w:sz w:val="24"/>
                <w:szCs w:val="24"/>
              </w:rPr>
            </w:pPr>
            <w:r w:rsidRPr="005D54A4">
              <w:rPr>
                <w:sz w:val="24"/>
                <w:szCs w:val="24"/>
              </w:rPr>
              <w:t xml:space="preserve">Беседа по </w:t>
            </w:r>
            <w:proofErr w:type="gramStart"/>
            <w:r w:rsidRPr="005D54A4">
              <w:rPr>
                <w:sz w:val="24"/>
                <w:szCs w:val="24"/>
              </w:rPr>
              <w:t>прочитанному</w:t>
            </w:r>
            <w:proofErr w:type="gramEnd"/>
            <w:r w:rsidRPr="005D54A4">
              <w:rPr>
                <w:sz w:val="24"/>
                <w:szCs w:val="24"/>
              </w:rPr>
              <w:t>.</w:t>
            </w:r>
          </w:p>
          <w:p w:rsidR="00BC133C" w:rsidRPr="005D54A4" w:rsidRDefault="00BC133C" w:rsidP="00BC133C">
            <w:pPr>
              <w:rPr>
                <w:sz w:val="24"/>
                <w:szCs w:val="24"/>
              </w:rPr>
            </w:pPr>
            <w:r w:rsidRPr="005D54A4">
              <w:rPr>
                <w:sz w:val="24"/>
                <w:szCs w:val="24"/>
              </w:rPr>
              <w:t xml:space="preserve">Объяснение пословицы «Не </w:t>
            </w:r>
            <w:proofErr w:type="gramStart"/>
            <w:r w:rsidRPr="005D54A4">
              <w:rPr>
                <w:sz w:val="24"/>
                <w:szCs w:val="24"/>
              </w:rPr>
              <w:t>сиди</w:t>
            </w:r>
            <w:proofErr w:type="gramEnd"/>
            <w:r w:rsidRPr="005D54A4">
              <w:rPr>
                <w:sz w:val="24"/>
                <w:szCs w:val="24"/>
              </w:rPr>
              <w:t xml:space="preserve"> сложа руки – так не будет и скуки»</w:t>
            </w:r>
          </w:p>
          <w:p w:rsidR="00BC133C" w:rsidRPr="005D54A4" w:rsidRDefault="00BC133C" w:rsidP="00BC133C">
            <w:pPr>
              <w:rPr>
                <w:sz w:val="24"/>
                <w:szCs w:val="24"/>
              </w:rPr>
            </w:pPr>
            <w:r w:rsidRPr="005D54A4">
              <w:rPr>
                <w:sz w:val="24"/>
                <w:szCs w:val="24"/>
              </w:rPr>
              <w:t>3.«Берегите книгу»</w:t>
            </w:r>
          </w:p>
          <w:p w:rsidR="00BC133C" w:rsidRPr="005D54A4" w:rsidRDefault="00BC133C" w:rsidP="00BC133C">
            <w:pPr>
              <w:rPr>
                <w:sz w:val="24"/>
                <w:szCs w:val="24"/>
              </w:rPr>
            </w:pPr>
            <w:r w:rsidRPr="005D54A4">
              <w:rPr>
                <w:sz w:val="24"/>
                <w:szCs w:val="24"/>
              </w:rPr>
              <w:t>Чтение стихотворения К. Жане «Братишки».</w:t>
            </w:r>
          </w:p>
          <w:p w:rsidR="00BC133C" w:rsidRPr="005D54A4" w:rsidRDefault="00BC133C" w:rsidP="00BC133C">
            <w:pPr>
              <w:rPr>
                <w:sz w:val="24"/>
                <w:szCs w:val="24"/>
              </w:rPr>
            </w:pPr>
            <w:r w:rsidRPr="005D54A4">
              <w:rPr>
                <w:sz w:val="24"/>
                <w:szCs w:val="24"/>
              </w:rPr>
              <w:t xml:space="preserve">Беседа о </w:t>
            </w:r>
            <w:proofErr w:type="gramStart"/>
            <w:r w:rsidRPr="005D54A4">
              <w:rPr>
                <w:sz w:val="24"/>
                <w:szCs w:val="24"/>
              </w:rPr>
              <w:t>прочитанном</w:t>
            </w:r>
            <w:proofErr w:type="gramEnd"/>
            <w:r w:rsidRPr="005D54A4">
              <w:rPr>
                <w:sz w:val="24"/>
                <w:szCs w:val="24"/>
              </w:rPr>
              <w:t>.</w:t>
            </w:r>
          </w:p>
          <w:p w:rsidR="00BC133C" w:rsidRPr="005D54A4" w:rsidRDefault="00BC133C" w:rsidP="00BC133C">
            <w:pPr>
              <w:rPr>
                <w:sz w:val="24"/>
                <w:szCs w:val="24"/>
              </w:rPr>
            </w:pPr>
            <w:r w:rsidRPr="005D54A4">
              <w:rPr>
                <w:sz w:val="24"/>
                <w:szCs w:val="24"/>
              </w:rPr>
              <w:t>Игра в больницу для книг.</w:t>
            </w:r>
          </w:p>
          <w:p w:rsidR="00BC133C" w:rsidRPr="005D54A4" w:rsidRDefault="00BC133C" w:rsidP="00BC133C">
            <w:pPr>
              <w:rPr>
                <w:sz w:val="24"/>
                <w:szCs w:val="24"/>
              </w:rPr>
            </w:pPr>
            <w:r w:rsidRPr="005D54A4">
              <w:rPr>
                <w:sz w:val="24"/>
                <w:szCs w:val="24"/>
              </w:rPr>
              <w:lastRenderedPageBreak/>
              <w:t>4.«Каждой вещи – свое место»</w:t>
            </w:r>
          </w:p>
          <w:p w:rsidR="00BC133C" w:rsidRPr="005D54A4" w:rsidRDefault="00BC133C" w:rsidP="00BC133C">
            <w:pPr>
              <w:rPr>
                <w:sz w:val="24"/>
                <w:szCs w:val="24"/>
              </w:rPr>
            </w:pPr>
            <w:r w:rsidRPr="005D54A4">
              <w:rPr>
                <w:sz w:val="24"/>
                <w:szCs w:val="24"/>
              </w:rPr>
              <w:t>Чтение стихотворения З. Александровой «Что взяла, клади на место».</w:t>
            </w:r>
          </w:p>
          <w:p w:rsidR="00BC133C" w:rsidRPr="005D54A4" w:rsidRDefault="00BC133C" w:rsidP="00BC133C">
            <w:pPr>
              <w:rPr>
                <w:sz w:val="24"/>
                <w:szCs w:val="24"/>
              </w:rPr>
            </w:pPr>
            <w:r w:rsidRPr="005D54A4">
              <w:rPr>
                <w:sz w:val="24"/>
                <w:szCs w:val="24"/>
              </w:rPr>
              <w:t xml:space="preserve">Беседа о </w:t>
            </w:r>
            <w:proofErr w:type="gramStart"/>
            <w:r w:rsidRPr="005D54A4">
              <w:rPr>
                <w:sz w:val="24"/>
                <w:szCs w:val="24"/>
              </w:rPr>
              <w:t>прочитанном</w:t>
            </w:r>
            <w:proofErr w:type="gramEnd"/>
            <w:r w:rsidRPr="005D54A4">
              <w:rPr>
                <w:sz w:val="24"/>
                <w:szCs w:val="24"/>
              </w:rPr>
              <w:t>.</w:t>
            </w:r>
          </w:p>
          <w:p w:rsidR="00BC133C" w:rsidRPr="005D54A4" w:rsidRDefault="00BC133C" w:rsidP="00BC133C">
            <w:pPr>
              <w:rPr>
                <w:sz w:val="24"/>
                <w:szCs w:val="24"/>
              </w:rPr>
            </w:pPr>
            <w:r w:rsidRPr="005D54A4">
              <w:rPr>
                <w:sz w:val="24"/>
                <w:szCs w:val="24"/>
              </w:rPr>
              <w:t>Игры – инсценировки.</w:t>
            </w: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lastRenderedPageBreak/>
              <w:t>Январь</w:t>
            </w:r>
          </w:p>
        </w:tc>
        <w:tc>
          <w:tcPr>
            <w:tcW w:w="12240" w:type="dxa"/>
          </w:tcPr>
          <w:p w:rsidR="00BC133C" w:rsidRPr="005D54A4" w:rsidRDefault="00BC133C" w:rsidP="00BC133C">
            <w:pPr>
              <w:rPr>
                <w:sz w:val="24"/>
                <w:szCs w:val="24"/>
              </w:rPr>
            </w:pPr>
            <w:r w:rsidRPr="005D54A4">
              <w:rPr>
                <w:sz w:val="24"/>
                <w:szCs w:val="24"/>
              </w:rPr>
              <w:t>1.«Рождество христово. Зимние святки»</w:t>
            </w:r>
          </w:p>
          <w:p w:rsidR="00BC133C" w:rsidRPr="005D54A4" w:rsidRDefault="00BC133C" w:rsidP="00BC133C">
            <w:pPr>
              <w:rPr>
                <w:sz w:val="24"/>
                <w:szCs w:val="24"/>
              </w:rPr>
            </w:pPr>
            <w:r w:rsidRPr="005D54A4">
              <w:rPr>
                <w:sz w:val="24"/>
                <w:szCs w:val="24"/>
              </w:rPr>
              <w:t>Рассказ о празднике.</w:t>
            </w:r>
          </w:p>
          <w:p w:rsidR="00BC133C" w:rsidRPr="005D54A4" w:rsidRDefault="00BC133C" w:rsidP="00BC133C">
            <w:pPr>
              <w:rPr>
                <w:sz w:val="24"/>
                <w:szCs w:val="24"/>
              </w:rPr>
            </w:pPr>
            <w:r w:rsidRPr="005D54A4">
              <w:rPr>
                <w:sz w:val="24"/>
                <w:szCs w:val="24"/>
              </w:rPr>
              <w:t xml:space="preserve">Беседа с детьми о </w:t>
            </w:r>
            <w:proofErr w:type="gramStart"/>
            <w:r w:rsidRPr="005D54A4">
              <w:rPr>
                <w:sz w:val="24"/>
                <w:szCs w:val="24"/>
              </w:rPr>
              <w:t>рассказанном</w:t>
            </w:r>
            <w:proofErr w:type="gramEnd"/>
            <w:r w:rsidRPr="005D54A4">
              <w:rPr>
                <w:sz w:val="24"/>
                <w:szCs w:val="24"/>
              </w:rPr>
              <w:t>.</w:t>
            </w:r>
          </w:p>
          <w:p w:rsidR="00BC133C" w:rsidRPr="005D54A4" w:rsidRDefault="00BC133C" w:rsidP="00BC133C">
            <w:pPr>
              <w:rPr>
                <w:sz w:val="24"/>
                <w:szCs w:val="24"/>
              </w:rPr>
            </w:pPr>
            <w:r w:rsidRPr="005D54A4">
              <w:rPr>
                <w:sz w:val="24"/>
                <w:szCs w:val="24"/>
              </w:rPr>
              <w:t>Знакомство с колядками.</w:t>
            </w:r>
          </w:p>
          <w:p w:rsidR="00BC133C" w:rsidRPr="005D54A4" w:rsidRDefault="00BC133C" w:rsidP="00BC133C">
            <w:pPr>
              <w:rPr>
                <w:sz w:val="24"/>
                <w:szCs w:val="24"/>
              </w:rPr>
            </w:pPr>
            <w:r>
              <w:rPr>
                <w:sz w:val="24"/>
                <w:szCs w:val="24"/>
              </w:rPr>
              <w:t>Разучивание колядок.</w:t>
            </w:r>
          </w:p>
          <w:p w:rsidR="00BC133C" w:rsidRPr="005D54A4" w:rsidRDefault="00BC133C" w:rsidP="00BC133C">
            <w:pPr>
              <w:rPr>
                <w:sz w:val="24"/>
                <w:szCs w:val="24"/>
              </w:rPr>
            </w:pPr>
            <w:r w:rsidRPr="005D54A4">
              <w:rPr>
                <w:sz w:val="24"/>
                <w:szCs w:val="24"/>
              </w:rPr>
              <w:t>2.«Когда нам смешно»</w:t>
            </w:r>
          </w:p>
          <w:p w:rsidR="00BC133C" w:rsidRPr="005D54A4" w:rsidRDefault="00BC133C" w:rsidP="00BC133C">
            <w:pPr>
              <w:rPr>
                <w:sz w:val="24"/>
                <w:szCs w:val="24"/>
              </w:rPr>
            </w:pPr>
            <w:r w:rsidRPr="005D54A4">
              <w:rPr>
                <w:sz w:val="24"/>
                <w:szCs w:val="24"/>
              </w:rPr>
              <w:t>Игра «</w:t>
            </w:r>
            <w:proofErr w:type="spellStart"/>
            <w:r w:rsidRPr="005D54A4">
              <w:rPr>
                <w:sz w:val="24"/>
                <w:szCs w:val="24"/>
              </w:rPr>
              <w:t>Перепутанница</w:t>
            </w:r>
            <w:proofErr w:type="spellEnd"/>
            <w:r w:rsidRPr="005D54A4">
              <w:rPr>
                <w:sz w:val="24"/>
                <w:szCs w:val="24"/>
              </w:rPr>
              <w:t>».</w:t>
            </w:r>
          </w:p>
          <w:p w:rsidR="00BC133C" w:rsidRPr="005D54A4" w:rsidRDefault="00BC133C" w:rsidP="00BC133C">
            <w:pPr>
              <w:rPr>
                <w:sz w:val="24"/>
                <w:szCs w:val="24"/>
              </w:rPr>
            </w:pPr>
            <w:r w:rsidRPr="005D54A4">
              <w:rPr>
                <w:sz w:val="24"/>
                <w:szCs w:val="24"/>
              </w:rPr>
              <w:t>Беседа «Смешно или не смешно».</w:t>
            </w:r>
          </w:p>
          <w:p w:rsidR="00BC133C" w:rsidRPr="005D54A4" w:rsidRDefault="00BC133C" w:rsidP="00BC133C">
            <w:pPr>
              <w:rPr>
                <w:sz w:val="24"/>
                <w:szCs w:val="24"/>
              </w:rPr>
            </w:pPr>
            <w:r w:rsidRPr="005D54A4">
              <w:rPr>
                <w:sz w:val="24"/>
                <w:szCs w:val="24"/>
              </w:rPr>
              <w:t>Рассматривание картинок сатирического содержания.</w:t>
            </w:r>
          </w:p>
          <w:p w:rsidR="00BC133C" w:rsidRPr="005D54A4" w:rsidRDefault="00BC133C" w:rsidP="00BC133C">
            <w:pPr>
              <w:rPr>
                <w:sz w:val="24"/>
                <w:szCs w:val="24"/>
              </w:rPr>
            </w:pPr>
            <w:r w:rsidRPr="005D54A4">
              <w:rPr>
                <w:sz w:val="24"/>
                <w:szCs w:val="24"/>
              </w:rPr>
              <w:t>3.«Мы – мастера»</w:t>
            </w:r>
          </w:p>
          <w:p w:rsidR="00BC133C" w:rsidRPr="005D54A4" w:rsidRDefault="00BC133C" w:rsidP="00BC133C">
            <w:pPr>
              <w:rPr>
                <w:sz w:val="24"/>
                <w:szCs w:val="24"/>
              </w:rPr>
            </w:pPr>
            <w:r w:rsidRPr="005D54A4">
              <w:rPr>
                <w:sz w:val="24"/>
                <w:szCs w:val="24"/>
              </w:rPr>
              <w:t>Беседа с детьми.</w:t>
            </w:r>
          </w:p>
          <w:p w:rsidR="00BC133C" w:rsidRPr="005D54A4" w:rsidRDefault="00BC133C" w:rsidP="00BC133C">
            <w:pPr>
              <w:rPr>
                <w:sz w:val="24"/>
                <w:szCs w:val="24"/>
              </w:rPr>
            </w:pPr>
            <w:r w:rsidRPr="005D54A4">
              <w:rPr>
                <w:sz w:val="24"/>
                <w:szCs w:val="24"/>
              </w:rPr>
              <w:t>Физкультминутка.</w:t>
            </w:r>
          </w:p>
          <w:p w:rsidR="00BC133C" w:rsidRPr="005D54A4" w:rsidRDefault="00BC133C" w:rsidP="00BC133C">
            <w:pPr>
              <w:rPr>
                <w:sz w:val="24"/>
                <w:szCs w:val="24"/>
              </w:rPr>
            </w:pPr>
            <w:r w:rsidRPr="005D54A4">
              <w:rPr>
                <w:sz w:val="24"/>
                <w:szCs w:val="24"/>
              </w:rPr>
              <w:t>Разукрашивание рукавичек.</w:t>
            </w: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t>Февраль</w:t>
            </w:r>
          </w:p>
        </w:tc>
        <w:tc>
          <w:tcPr>
            <w:tcW w:w="12240" w:type="dxa"/>
          </w:tcPr>
          <w:p w:rsidR="00BC133C" w:rsidRPr="005D54A4" w:rsidRDefault="00BC133C" w:rsidP="00BC133C">
            <w:pPr>
              <w:rPr>
                <w:sz w:val="24"/>
                <w:szCs w:val="24"/>
              </w:rPr>
            </w:pPr>
            <w:r w:rsidRPr="005D54A4">
              <w:rPr>
                <w:sz w:val="24"/>
                <w:szCs w:val="24"/>
              </w:rPr>
              <w:t>1.«Линия жизни»</w:t>
            </w:r>
          </w:p>
          <w:p w:rsidR="00BC133C" w:rsidRPr="005D54A4" w:rsidRDefault="00BC133C" w:rsidP="00BC133C">
            <w:pPr>
              <w:rPr>
                <w:sz w:val="24"/>
                <w:szCs w:val="24"/>
              </w:rPr>
            </w:pPr>
            <w:r w:rsidRPr="005D54A4">
              <w:rPr>
                <w:sz w:val="24"/>
                <w:szCs w:val="24"/>
              </w:rPr>
              <w:t>Игра «Дорожка».</w:t>
            </w:r>
          </w:p>
          <w:p w:rsidR="00BC133C" w:rsidRPr="005D54A4" w:rsidRDefault="00BC133C" w:rsidP="00BC133C">
            <w:pPr>
              <w:rPr>
                <w:sz w:val="24"/>
                <w:szCs w:val="24"/>
              </w:rPr>
            </w:pPr>
            <w:r w:rsidRPr="005D54A4">
              <w:rPr>
                <w:sz w:val="24"/>
                <w:szCs w:val="24"/>
              </w:rPr>
              <w:t>2.«Деньги»</w:t>
            </w:r>
          </w:p>
          <w:p w:rsidR="00BC133C" w:rsidRPr="005D54A4" w:rsidRDefault="00BC133C" w:rsidP="00BC133C">
            <w:pPr>
              <w:rPr>
                <w:sz w:val="24"/>
                <w:szCs w:val="24"/>
              </w:rPr>
            </w:pPr>
            <w:r w:rsidRPr="005D54A4">
              <w:rPr>
                <w:sz w:val="24"/>
                <w:szCs w:val="24"/>
              </w:rPr>
              <w:t>Рассматривание картинок в альбоме и составление текста.</w:t>
            </w:r>
          </w:p>
          <w:p w:rsidR="00BC133C" w:rsidRPr="005D54A4" w:rsidRDefault="00BC133C" w:rsidP="00BC133C">
            <w:pPr>
              <w:rPr>
                <w:sz w:val="24"/>
                <w:szCs w:val="24"/>
              </w:rPr>
            </w:pPr>
            <w:r w:rsidRPr="005D54A4">
              <w:rPr>
                <w:sz w:val="24"/>
                <w:szCs w:val="24"/>
              </w:rPr>
              <w:t>Игра «Магазин».</w:t>
            </w:r>
          </w:p>
          <w:p w:rsidR="00BC133C" w:rsidRPr="005D54A4" w:rsidRDefault="00BC133C" w:rsidP="00BC133C">
            <w:pPr>
              <w:rPr>
                <w:sz w:val="24"/>
                <w:szCs w:val="24"/>
              </w:rPr>
            </w:pPr>
            <w:r w:rsidRPr="005D54A4">
              <w:rPr>
                <w:sz w:val="24"/>
                <w:szCs w:val="24"/>
              </w:rPr>
              <w:t>Игра с мячом «Закончи предложение».</w:t>
            </w:r>
          </w:p>
          <w:p w:rsidR="00BC133C" w:rsidRPr="005D54A4" w:rsidRDefault="00BC133C" w:rsidP="00BC133C">
            <w:pPr>
              <w:rPr>
                <w:sz w:val="24"/>
                <w:szCs w:val="24"/>
              </w:rPr>
            </w:pPr>
            <w:r w:rsidRPr="005D54A4">
              <w:rPr>
                <w:sz w:val="24"/>
                <w:szCs w:val="24"/>
              </w:rPr>
              <w:t>3.« В магазине»</w:t>
            </w:r>
          </w:p>
          <w:p w:rsidR="00BC133C" w:rsidRPr="005D54A4" w:rsidRDefault="00BC133C" w:rsidP="00BC133C">
            <w:pPr>
              <w:rPr>
                <w:sz w:val="24"/>
                <w:szCs w:val="24"/>
              </w:rPr>
            </w:pPr>
            <w:r w:rsidRPr="005D54A4">
              <w:rPr>
                <w:sz w:val="24"/>
                <w:szCs w:val="24"/>
              </w:rPr>
              <w:t>Беседа с детьми по картинкам.</w:t>
            </w:r>
          </w:p>
          <w:p w:rsidR="00BC133C" w:rsidRPr="005D54A4" w:rsidRDefault="00BC133C" w:rsidP="00BC133C">
            <w:pPr>
              <w:rPr>
                <w:sz w:val="24"/>
                <w:szCs w:val="24"/>
              </w:rPr>
            </w:pPr>
            <w:r w:rsidRPr="005D54A4">
              <w:rPr>
                <w:sz w:val="24"/>
                <w:szCs w:val="24"/>
              </w:rPr>
              <w:t>Решение проблемных ситуаций.</w:t>
            </w:r>
          </w:p>
          <w:p w:rsidR="00BC133C" w:rsidRPr="005D54A4" w:rsidRDefault="00BC133C" w:rsidP="00BC133C">
            <w:pPr>
              <w:rPr>
                <w:sz w:val="24"/>
                <w:szCs w:val="24"/>
              </w:rPr>
            </w:pPr>
            <w:r w:rsidRPr="005D54A4">
              <w:rPr>
                <w:sz w:val="24"/>
                <w:szCs w:val="24"/>
              </w:rPr>
              <w:t xml:space="preserve">Эксперимент с бананом. </w:t>
            </w:r>
          </w:p>
          <w:p w:rsidR="00BC133C" w:rsidRPr="005D54A4" w:rsidRDefault="00BC133C" w:rsidP="00BC133C">
            <w:pPr>
              <w:rPr>
                <w:sz w:val="24"/>
                <w:szCs w:val="24"/>
              </w:rPr>
            </w:pPr>
            <w:r w:rsidRPr="005D54A4">
              <w:rPr>
                <w:sz w:val="24"/>
                <w:szCs w:val="24"/>
              </w:rPr>
              <w:t>4.«Родной город»</w:t>
            </w:r>
          </w:p>
          <w:p w:rsidR="00BC133C" w:rsidRPr="005D54A4" w:rsidRDefault="00BC133C" w:rsidP="00BC133C">
            <w:pPr>
              <w:rPr>
                <w:sz w:val="24"/>
                <w:szCs w:val="24"/>
              </w:rPr>
            </w:pPr>
            <w:r w:rsidRPr="005D54A4">
              <w:rPr>
                <w:sz w:val="24"/>
                <w:szCs w:val="24"/>
              </w:rPr>
              <w:t>Составление коротких рассказов о родном городе.</w:t>
            </w:r>
          </w:p>
          <w:p w:rsidR="00BC133C" w:rsidRPr="005D54A4" w:rsidRDefault="00BC133C" w:rsidP="00BC133C">
            <w:pPr>
              <w:rPr>
                <w:sz w:val="24"/>
                <w:szCs w:val="24"/>
              </w:rPr>
            </w:pPr>
            <w:r w:rsidRPr="005D54A4">
              <w:rPr>
                <w:sz w:val="24"/>
                <w:szCs w:val="24"/>
              </w:rPr>
              <w:t>Создание макета города.</w:t>
            </w: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lastRenderedPageBreak/>
              <w:t>Март</w:t>
            </w:r>
          </w:p>
        </w:tc>
        <w:tc>
          <w:tcPr>
            <w:tcW w:w="12240" w:type="dxa"/>
          </w:tcPr>
          <w:p w:rsidR="00BC133C" w:rsidRPr="005D54A4" w:rsidRDefault="00BC133C" w:rsidP="00BC133C">
            <w:pPr>
              <w:rPr>
                <w:sz w:val="24"/>
                <w:szCs w:val="24"/>
              </w:rPr>
            </w:pPr>
            <w:r w:rsidRPr="005D54A4">
              <w:rPr>
                <w:sz w:val="24"/>
                <w:szCs w:val="24"/>
              </w:rPr>
              <w:t>1.«Песня жаворонка»</w:t>
            </w:r>
          </w:p>
          <w:p w:rsidR="00BC133C" w:rsidRPr="005D54A4" w:rsidRDefault="00BC133C" w:rsidP="00BC133C">
            <w:pPr>
              <w:rPr>
                <w:sz w:val="24"/>
                <w:szCs w:val="24"/>
              </w:rPr>
            </w:pPr>
            <w:r w:rsidRPr="005D54A4">
              <w:rPr>
                <w:sz w:val="24"/>
                <w:szCs w:val="24"/>
              </w:rPr>
              <w:t>Рассказ легенды о жаворонке.</w:t>
            </w:r>
          </w:p>
          <w:p w:rsidR="00BC133C" w:rsidRPr="005D54A4" w:rsidRDefault="00BC133C" w:rsidP="00BC133C">
            <w:pPr>
              <w:rPr>
                <w:sz w:val="24"/>
                <w:szCs w:val="24"/>
              </w:rPr>
            </w:pPr>
            <w:r w:rsidRPr="005D54A4">
              <w:rPr>
                <w:sz w:val="24"/>
                <w:szCs w:val="24"/>
              </w:rPr>
              <w:t>Беседа с детьми.</w:t>
            </w:r>
          </w:p>
          <w:p w:rsidR="00BC133C" w:rsidRPr="005D54A4" w:rsidRDefault="00BC133C" w:rsidP="00BC133C">
            <w:pPr>
              <w:rPr>
                <w:sz w:val="24"/>
                <w:szCs w:val="24"/>
              </w:rPr>
            </w:pPr>
            <w:r w:rsidRPr="005D54A4">
              <w:rPr>
                <w:sz w:val="24"/>
                <w:szCs w:val="24"/>
              </w:rPr>
              <w:t>Придумывание продолжения легенды.</w:t>
            </w:r>
          </w:p>
          <w:p w:rsidR="00BC133C" w:rsidRPr="005D54A4" w:rsidRDefault="00BC133C" w:rsidP="00BC133C">
            <w:pPr>
              <w:rPr>
                <w:sz w:val="24"/>
                <w:szCs w:val="24"/>
              </w:rPr>
            </w:pPr>
            <w:r w:rsidRPr="005D54A4">
              <w:rPr>
                <w:sz w:val="24"/>
                <w:szCs w:val="24"/>
              </w:rPr>
              <w:t>Лепка жаворонков.</w:t>
            </w:r>
          </w:p>
          <w:p w:rsidR="00BC133C" w:rsidRPr="005D54A4" w:rsidRDefault="00BC133C" w:rsidP="00BC133C">
            <w:pPr>
              <w:rPr>
                <w:sz w:val="24"/>
                <w:szCs w:val="24"/>
              </w:rPr>
            </w:pPr>
            <w:r w:rsidRPr="005D54A4">
              <w:rPr>
                <w:sz w:val="24"/>
                <w:szCs w:val="24"/>
              </w:rPr>
              <w:t xml:space="preserve">2.«Как и чем можно порадовать </w:t>
            </w:r>
            <w:proofErr w:type="gramStart"/>
            <w:r w:rsidRPr="005D54A4">
              <w:rPr>
                <w:sz w:val="24"/>
                <w:szCs w:val="24"/>
              </w:rPr>
              <w:t>близких</w:t>
            </w:r>
            <w:proofErr w:type="gramEnd"/>
            <w:r w:rsidRPr="005D54A4">
              <w:rPr>
                <w:sz w:val="24"/>
                <w:szCs w:val="24"/>
              </w:rPr>
              <w:t>»»</w:t>
            </w:r>
          </w:p>
          <w:p w:rsidR="00BC133C" w:rsidRPr="005D54A4" w:rsidRDefault="00BC133C" w:rsidP="00BC133C">
            <w:pPr>
              <w:rPr>
                <w:sz w:val="24"/>
                <w:szCs w:val="24"/>
              </w:rPr>
            </w:pPr>
            <w:r w:rsidRPr="005D54A4">
              <w:rPr>
                <w:sz w:val="24"/>
                <w:szCs w:val="24"/>
              </w:rPr>
              <w:t>Рассматривание пиктограмм эмоциональных состояний.</w:t>
            </w:r>
          </w:p>
          <w:p w:rsidR="00BC133C" w:rsidRPr="005D54A4" w:rsidRDefault="00BC133C" w:rsidP="00BC133C">
            <w:pPr>
              <w:rPr>
                <w:sz w:val="24"/>
                <w:szCs w:val="24"/>
              </w:rPr>
            </w:pPr>
            <w:r w:rsidRPr="005D54A4">
              <w:rPr>
                <w:sz w:val="24"/>
                <w:szCs w:val="24"/>
              </w:rPr>
              <w:t xml:space="preserve">Беседа о настроении, о </w:t>
            </w:r>
            <w:proofErr w:type="gramStart"/>
            <w:r w:rsidRPr="005D54A4">
              <w:rPr>
                <w:sz w:val="24"/>
                <w:szCs w:val="24"/>
              </w:rPr>
              <w:t>том</w:t>
            </w:r>
            <w:proofErr w:type="gramEnd"/>
            <w:r w:rsidRPr="005D54A4">
              <w:rPr>
                <w:sz w:val="24"/>
                <w:szCs w:val="24"/>
              </w:rPr>
              <w:t xml:space="preserve"> как можно порадовать близких.</w:t>
            </w:r>
          </w:p>
          <w:p w:rsidR="00BC133C" w:rsidRPr="005D54A4" w:rsidRDefault="00BC133C" w:rsidP="00BC133C">
            <w:pPr>
              <w:rPr>
                <w:sz w:val="24"/>
                <w:szCs w:val="24"/>
              </w:rPr>
            </w:pPr>
            <w:r w:rsidRPr="005D54A4">
              <w:rPr>
                <w:sz w:val="24"/>
                <w:szCs w:val="24"/>
              </w:rPr>
              <w:t>3.«Спасем доброту»</w:t>
            </w:r>
          </w:p>
          <w:p w:rsidR="00BC133C" w:rsidRPr="005D54A4" w:rsidRDefault="00BC133C" w:rsidP="00BC133C">
            <w:pPr>
              <w:rPr>
                <w:sz w:val="24"/>
                <w:szCs w:val="24"/>
              </w:rPr>
            </w:pPr>
            <w:r w:rsidRPr="005D54A4">
              <w:rPr>
                <w:sz w:val="24"/>
                <w:szCs w:val="24"/>
              </w:rPr>
              <w:t>Этюд «</w:t>
            </w:r>
            <w:proofErr w:type="gramStart"/>
            <w:r w:rsidRPr="005D54A4">
              <w:rPr>
                <w:sz w:val="24"/>
                <w:szCs w:val="24"/>
              </w:rPr>
              <w:t>Идем</w:t>
            </w:r>
            <w:proofErr w:type="gramEnd"/>
            <w:r w:rsidRPr="005D54A4">
              <w:rPr>
                <w:sz w:val="24"/>
                <w:szCs w:val="24"/>
              </w:rPr>
              <w:t xml:space="preserve"> а Синей птицей».</w:t>
            </w:r>
          </w:p>
          <w:p w:rsidR="00BC133C" w:rsidRPr="005D54A4" w:rsidRDefault="00BC133C" w:rsidP="00BC133C">
            <w:pPr>
              <w:rPr>
                <w:sz w:val="24"/>
                <w:szCs w:val="24"/>
              </w:rPr>
            </w:pPr>
            <w:r w:rsidRPr="005D54A4">
              <w:rPr>
                <w:sz w:val="24"/>
                <w:szCs w:val="24"/>
              </w:rPr>
              <w:t>Этюд «Сладкое дерево».</w:t>
            </w:r>
          </w:p>
          <w:p w:rsidR="00BC133C" w:rsidRPr="005D54A4" w:rsidRDefault="00BC133C" w:rsidP="00BC133C">
            <w:pPr>
              <w:rPr>
                <w:sz w:val="24"/>
                <w:szCs w:val="24"/>
              </w:rPr>
            </w:pPr>
            <w:r w:rsidRPr="005D54A4">
              <w:rPr>
                <w:sz w:val="24"/>
                <w:szCs w:val="24"/>
              </w:rPr>
              <w:t>Этюд «Жар-птица».</w:t>
            </w:r>
          </w:p>
          <w:p w:rsidR="00BC133C" w:rsidRPr="005D54A4" w:rsidRDefault="00BC133C" w:rsidP="00BC133C">
            <w:pPr>
              <w:rPr>
                <w:sz w:val="24"/>
                <w:szCs w:val="24"/>
              </w:rPr>
            </w:pPr>
            <w:r w:rsidRPr="005D54A4">
              <w:rPr>
                <w:sz w:val="24"/>
                <w:szCs w:val="24"/>
              </w:rPr>
              <w:t>Этюд «Добрый человек».</w:t>
            </w:r>
          </w:p>
          <w:p w:rsidR="00BC133C" w:rsidRPr="005D54A4" w:rsidRDefault="00BC133C" w:rsidP="00BC133C">
            <w:pPr>
              <w:rPr>
                <w:sz w:val="24"/>
                <w:szCs w:val="24"/>
              </w:rPr>
            </w:pPr>
            <w:r w:rsidRPr="005D54A4">
              <w:rPr>
                <w:sz w:val="24"/>
                <w:szCs w:val="24"/>
              </w:rPr>
              <w:t>Минутка шалости.</w:t>
            </w:r>
          </w:p>
          <w:p w:rsidR="00BC133C" w:rsidRPr="005D54A4" w:rsidRDefault="00BC133C" w:rsidP="00BC133C">
            <w:pPr>
              <w:rPr>
                <w:sz w:val="24"/>
                <w:szCs w:val="24"/>
              </w:rPr>
            </w:pPr>
            <w:r w:rsidRPr="005D54A4">
              <w:rPr>
                <w:sz w:val="24"/>
                <w:szCs w:val="24"/>
              </w:rPr>
              <w:t>«Релаксационный этюд».</w:t>
            </w:r>
          </w:p>
          <w:p w:rsidR="00BC133C" w:rsidRPr="005D54A4" w:rsidRDefault="00BC133C" w:rsidP="00BC133C">
            <w:pPr>
              <w:rPr>
                <w:sz w:val="24"/>
                <w:szCs w:val="24"/>
              </w:rPr>
            </w:pPr>
            <w:r w:rsidRPr="005D54A4">
              <w:rPr>
                <w:sz w:val="24"/>
                <w:szCs w:val="24"/>
              </w:rPr>
              <w:t xml:space="preserve">4.Чтение стихотворения с движениями </w:t>
            </w:r>
            <w:proofErr w:type="spellStart"/>
            <w:r w:rsidRPr="005D54A4">
              <w:rPr>
                <w:sz w:val="24"/>
                <w:szCs w:val="24"/>
              </w:rPr>
              <w:t>Е.Алябьевой</w:t>
            </w:r>
            <w:proofErr w:type="spellEnd"/>
            <w:r w:rsidRPr="005D54A4">
              <w:rPr>
                <w:sz w:val="24"/>
                <w:szCs w:val="24"/>
              </w:rPr>
              <w:t xml:space="preserve"> «Мы – ребята мастера»</w:t>
            </w:r>
          </w:p>
          <w:p w:rsidR="00BC133C" w:rsidRPr="005D54A4" w:rsidRDefault="00BC133C" w:rsidP="00BC133C">
            <w:pPr>
              <w:rPr>
                <w:sz w:val="24"/>
                <w:szCs w:val="24"/>
              </w:rPr>
            </w:pPr>
            <w:r w:rsidRPr="005D54A4">
              <w:rPr>
                <w:sz w:val="24"/>
                <w:szCs w:val="24"/>
              </w:rPr>
              <w:t>Чтение стихотворения.</w:t>
            </w:r>
          </w:p>
          <w:p w:rsidR="00BC133C" w:rsidRPr="005D54A4" w:rsidRDefault="00BC133C" w:rsidP="00BC133C">
            <w:pPr>
              <w:rPr>
                <w:sz w:val="24"/>
                <w:szCs w:val="24"/>
              </w:rPr>
            </w:pPr>
            <w:r w:rsidRPr="005D54A4">
              <w:rPr>
                <w:sz w:val="24"/>
                <w:szCs w:val="24"/>
              </w:rPr>
              <w:t>Подведение итогов. Изготовление мебели из бросового материала.</w:t>
            </w:r>
          </w:p>
          <w:p w:rsidR="00BC133C" w:rsidRPr="005D54A4" w:rsidRDefault="00BC133C" w:rsidP="00BC133C">
            <w:pPr>
              <w:rPr>
                <w:sz w:val="24"/>
                <w:szCs w:val="24"/>
              </w:rPr>
            </w:pPr>
          </w:p>
          <w:p w:rsidR="00BC133C" w:rsidRDefault="00BC133C" w:rsidP="00F85237">
            <w:pPr>
              <w:rPr>
                <w:sz w:val="32"/>
                <w:szCs w:val="32"/>
              </w:rPr>
            </w:pPr>
          </w:p>
        </w:tc>
      </w:tr>
      <w:tr w:rsidR="00BC133C" w:rsidTr="00BC133C">
        <w:tc>
          <w:tcPr>
            <w:tcW w:w="2376" w:type="dxa"/>
          </w:tcPr>
          <w:p w:rsidR="00BC133C" w:rsidRDefault="00BC133C" w:rsidP="00F85237">
            <w:pPr>
              <w:rPr>
                <w:sz w:val="32"/>
                <w:szCs w:val="32"/>
              </w:rPr>
            </w:pPr>
            <w:r>
              <w:rPr>
                <w:sz w:val="32"/>
                <w:szCs w:val="32"/>
              </w:rPr>
              <w:t>Апрель</w:t>
            </w:r>
          </w:p>
        </w:tc>
        <w:tc>
          <w:tcPr>
            <w:tcW w:w="12240" w:type="dxa"/>
          </w:tcPr>
          <w:p w:rsidR="00BC133C" w:rsidRPr="005D54A4" w:rsidRDefault="00BC133C" w:rsidP="00BC133C">
            <w:pPr>
              <w:rPr>
                <w:sz w:val="24"/>
                <w:szCs w:val="24"/>
              </w:rPr>
            </w:pPr>
            <w:r w:rsidRPr="005D54A4">
              <w:rPr>
                <w:sz w:val="24"/>
                <w:szCs w:val="24"/>
              </w:rPr>
              <w:t xml:space="preserve">1.Психогимнастика «В странах </w:t>
            </w:r>
            <w:proofErr w:type="spellStart"/>
            <w:r w:rsidRPr="005D54A4">
              <w:rPr>
                <w:sz w:val="24"/>
                <w:szCs w:val="24"/>
              </w:rPr>
              <w:t>Доброландия</w:t>
            </w:r>
            <w:proofErr w:type="spellEnd"/>
            <w:r w:rsidRPr="005D54A4">
              <w:rPr>
                <w:sz w:val="24"/>
                <w:szCs w:val="24"/>
              </w:rPr>
              <w:t xml:space="preserve"> и </w:t>
            </w:r>
            <w:proofErr w:type="spellStart"/>
            <w:r w:rsidRPr="005D54A4">
              <w:rPr>
                <w:sz w:val="24"/>
                <w:szCs w:val="24"/>
              </w:rPr>
              <w:t>Злосландия</w:t>
            </w:r>
            <w:proofErr w:type="spellEnd"/>
            <w:r w:rsidRPr="005D54A4">
              <w:rPr>
                <w:sz w:val="24"/>
                <w:szCs w:val="24"/>
              </w:rPr>
              <w:t>»</w:t>
            </w:r>
          </w:p>
          <w:p w:rsidR="00BC133C" w:rsidRPr="005D54A4" w:rsidRDefault="00BC133C" w:rsidP="00BC133C">
            <w:pPr>
              <w:rPr>
                <w:sz w:val="24"/>
                <w:szCs w:val="24"/>
              </w:rPr>
            </w:pPr>
            <w:r w:rsidRPr="005D54A4">
              <w:rPr>
                <w:sz w:val="24"/>
                <w:szCs w:val="24"/>
              </w:rPr>
              <w:t>Исполнение песни «Улыбка».</w:t>
            </w:r>
          </w:p>
          <w:p w:rsidR="00BC133C" w:rsidRPr="005D54A4" w:rsidRDefault="00BC133C" w:rsidP="00BC133C">
            <w:pPr>
              <w:rPr>
                <w:sz w:val="24"/>
                <w:szCs w:val="24"/>
              </w:rPr>
            </w:pPr>
            <w:r w:rsidRPr="005D54A4">
              <w:rPr>
                <w:sz w:val="24"/>
                <w:szCs w:val="24"/>
              </w:rPr>
              <w:t>Этюд «Золотые капельки».</w:t>
            </w:r>
          </w:p>
          <w:p w:rsidR="00BC133C" w:rsidRPr="005D54A4" w:rsidRDefault="00BC133C" w:rsidP="00BC133C">
            <w:pPr>
              <w:rPr>
                <w:sz w:val="24"/>
                <w:szCs w:val="24"/>
              </w:rPr>
            </w:pPr>
            <w:r w:rsidRPr="005D54A4">
              <w:rPr>
                <w:sz w:val="24"/>
                <w:szCs w:val="24"/>
              </w:rPr>
              <w:t>Игра- сказка «Брыкающаяся лошадка».</w:t>
            </w:r>
          </w:p>
          <w:p w:rsidR="00BC133C" w:rsidRPr="005D54A4" w:rsidRDefault="00BC133C" w:rsidP="00BC133C">
            <w:pPr>
              <w:rPr>
                <w:sz w:val="24"/>
                <w:szCs w:val="24"/>
              </w:rPr>
            </w:pPr>
            <w:r w:rsidRPr="005D54A4">
              <w:rPr>
                <w:sz w:val="24"/>
                <w:szCs w:val="24"/>
              </w:rPr>
              <w:t>Этюд «Встреча с другом».</w:t>
            </w:r>
          </w:p>
          <w:p w:rsidR="00BC133C" w:rsidRPr="005D54A4" w:rsidRDefault="00BC133C" w:rsidP="00BC133C">
            <w:pPr>
              <w:rPr>
                <w:sz w:val="24"/>
                <w:szCs w:val="24"/>
              </w:rPr>
            </w:pPr>
            <w:r w:rsidRPr="005D54A4">
              <w:rPr>
                <w:sz w:val="24"/>
                <w:szCs w:val="24"/>
              </w:rPr>
              <w:t xml:space="preserve">Этюд «Карабас </w:t>
            </w:r>
            <w:proofErr w:type="spellStart"/>
            <w:r w:rsidRPr="005D54A4">
              <w:rPr>
                <w:sz w:val="24"/>
                <w:szCs w:val="24"/>
              </w:rPr>
              <w:t>Барабас</w:t>
            </w:r>
            <w:proofErr w:type="spellEnd"/>
            <w:r w:rsidRPr="005D54A4">
              <w:rPr>
                <w:sz w:val="24"/>
                <w:szCs w:val="24"/>
              </w:rPr>
              <w:t>».</w:t>
            </w:r>
          </w:p>
          <w:p w:rsidR="00BC133C" w:rsidRPr="005D54A4" w:rsidRDefault="00BC133C" w:rsidP="00BC133C">
            <w:pPr>
              <w:rPr>
                <w:sz w:val="24"/>
                <w:szCs w:val="24"/>
              </w:rPr>
            </w:pPr>
            <w:r w:rsidRPr="005D54A4">
              <w:rPr>
                <w:sz w:val="24"/>
                <w:szCs w:val="24"/>
              </w:rPr>
              <w:t>Игра «Злы</w:t>
            </w:r>
            <w:proofErr w:type="gramStart"/>
            <w:r w:rsidRPr="005D54A4">
              <w:rPr>
                <w:sz w:val="24"/>
                <w:szCs w:val="24"/>
              </w:rPr>
              <w:t>е-</w:t>
            </w:r>
            <w:proofErr w:type="gramEnd"/>
            <w:r w:rsidRPr="005D54A4">
              <w:rPr>
                <w:sz w:val="24"/>
                <w:szCs w:val="24"/>
              </w:rPr>
              <w:t xml:space="preserve"> добрые кошки».</w:t>
            </w:r>
          </w:p>
          <w:p w:rsidR="00BC133C" w:rsidRPr="005D54A4" w:rsidRDefault="00BC133C" w:rsidP="00BC133C">
            <w:pPr>
              <w:rPr>
                <w:sz w:val="24"/>
                <w:szCs w:val="24"/>
              </w:rPr>
            </w:pPr>
            <w:r w:rsidRPr="005D54A4">
              <w:rPr>
                <w:sz w:val="24"/>
                <w:szCs w:val="24"/>
              </w:rPr>
              <w:t>Подвижная игра «Ниточка и иголочка».</w:t>
            </w:r>
          </w:p>
          <w:p w:rsidR="00BC133C" w:rsidRPr="005D54A4" w:rsidRDefault="00BC133C" w:rsidP="00BC133C">
            <w:pPr>
              <w:rPr>
                <w:sz w:val="24"/>
                <w:szCs w:val="24"/>
              </w:rPr>
            </w:pPr>
            <w:r w:rsidRPr="005D54A4">
              <w:rPr>
                <w:sz w:val="24"/>
                <w:szCs w:val="24"/>
              </w:rPr>
              <w:t>2.Чтение рассказа В. Осеевой «Печенье»</w:t>
            </w:r>
          </w:p>
          <w:p w:rsidR="00BC133C" w:rsidRPr="005D54A4" w:rsidRDefault="00BC133C" w:rsidP="00BC133C">
            <w:pPr>
              <w:rPr>
                <w:sz w:val="24"/>
                <w:szCs w:val="24"/>
              </w:rPr>
            </w:pPr>
            <w:r w:rsidRPr="005D54A4">
              <w:rPr>
                <w:sz w:val="24"/>
                <w:szCs w:val="24"/>
              </w:rPr>
              <w:t xml:space="preserve">Беседа о </w:t>
            </w:r>
            <w:proofErr w:type="gramStart"/>
            <w:r w:rsidRPr="005D54A4">
              <w:rPr>
                <w:sz w:val="24"/>
                <w:szCs w:val="24"/>
              </w:rPr>
              <w:t>прочитанном</w:t>
            </w:r>
            <w:proofErr w:type="gramEnd"/>
            <w:r w:rsidRPr="005D54A4">
              <w:rPr>
                <w:sz w:val="24"/>
                <w:szCs w:val="24"/>
              </w:rPr>
              <w:t>.</w:t>
            </w:r>
          </w:p>
          <w:p w:rsidR="00BC133C" w:rsidRPr="005D54A4" w:rsidRDefault="00BC133C" w:rsidP="00BC133C">
            <w:pPr>
              <w:rPr>
                <w:sz w:val="24"/>
                <w:szCs w:val="24"/>
              </w:rPr>
            </w:pPr>
            <w:r w:rsidRPr="005D54A4">
              <w:rPr>
                <w:sz w:val="24"/>
                <w:szCs w:val="24"/>
              </w:rPr>
              <w:t>Рисование рисунка в подарок родителям.</w:t>
            </w:r>
          </w:p>
          <w:p w:rsidR="00BC133C" w:rsidRPr="005D54A4" w:rsidRDefault="00BC133C" w:rsidP="00BC133C">
            <w:pPr>
              <w:rPr>
                <w:sz w:val="24"/>
                <w:szCs w:val="24"/>
              </w:rPr>
            </w:pPr>
            <w:r w:rsidRPr="005D54A4">
              <w:rPr>
                <w:sz w:val="24"/>
                <w:szCs w:val="24"/>
              </w:rPr>
              <w:t>3.«Составление письма заболевшему ребенку»</w:t>
            </w:r>
          </w:p>
          <w:p w:rsidR="00BC133C" w:rsidRPr="005D54A4" w:rsidRDefault="00BC133C" w:rsidP="00BC133C">
            <w:pPr>
              <w:rPr>
                <w:sz w:val="24"/>
                <w:szCs w:val="24"/>
              </w:rPr>
            </w:pPr>
            <w:r w:rsidRPr="005D54A4">
              <w:rPr>
                <w:sz w:val="24"/>
                <w:szCs w:val="24"/>
              </w:rPr>
              <w:t>Обсуждение ситуации, когда дети болеют и не ходят в детский сад.</w:t>
            </w:r>
          </w:p>
          <w:p w:rsidR="00BC133C" w:rsidRPr="005D54A4" w:rsidRDefault="00BC133C" w:rsidP="00BC133C">
            <w:pPr>
              <w:rPr>
                <w:sz w:val="24"/>
                <w:szCs w:val="24"/>
              </w:rPr>
            </w:pPr>
            <w:r w:rsidRPr="005D54A4">
              <w:rPr>
                <w:sz w:val="24"/>
                <w:szCs w:val="24"/>
              </w:rPr>
              <w:t xml:space="preserve">Чтение стихотворения </w:t>
            </w:r>
            <w:proofErr w:type="spellStart"/>
            <w:r w:rsidRPr="005D54A4">
              <w:rPr>
                <w:sz w:val="24"/>
                <w:szCs w:val="24"/>
              </w:rPr>
              <w:t>И.Токмаковой</w:t>
            </w:r>
            <w:proofErr w:type="spellEnd"/>
            <w:r w:rsidRPr="005D54A4">
              <w:rPr>
                <w:sz w:val="24"/>
                <w:szCs w:val="24"/>
              </w:rPr>
              <w:t xml:space="preserve"> «Мне грустн</w:t>
            </w:r>
            <w:proofErr w:type="gramStart"/>
            <w:r w:rsidRPr="005D54A4">
              <w:rPr>
                <w:sz w:val="24"/>
                <w:szCs w:val="24"/>
              </w:rPr>
              <w:t>о-</w:t>
            </w:r>
            <w:proofErr w:type="gramEnd"/>
            <w:r w:rsidRPr="005D54A4">
              <w:rPr>
                <w:sz w:val="24"/>
                <w:szCs w:val="24"/>
              </w:rPr>
              <w:t xml:space="preserve"> я лежу больной».</w:t>
            </w:r>
          </w:p>
          <w:p w:rsidR="00BC133C" w:rsidRPr="005D54A4" w:rsidRDefault="00BC133C" w:rsidP="00BC133C">
            <w:pPr>
              <w:rPr>
                <w:sz w:val="24"/>
                <w:szCs w:val="24"/>
              </w:rPr>
            </w:pPr>
            <w:r w:rsidRPr="005D54A4">
              <w:rPr>
                <w:sz w:val="24"/>
                <w:szCs w:val="24"/>
              </w:rPr>
              <w:lastRenderedPageBreak/>
              <w:t>Написание письма заболевшему товарищу.</w:t>
            </w:r>
          </w:p>
          <w:p w:rsidR="00BC133C" w:rsidRPr="005D54A4" w:rsidRDefault="00BC133C" w:rsidP="00BC133C">
            <w:pPr>
              <w:rPr>
                <w:sz w:val="24"/>
                <w:szCs w:val="24"/>
              </w:rPr>
            </w:pPr>
            <w:r w:rsidRPr="005D54A4">
              <w:rPr>
                <w:sz w:val="24"/>
                <w:szCs w:val="24"/>
              </w:rPr>
              <w:t>4.«Волшебная страна вежливости»</w:t>
            </w:r>
          </w:p>
          <w:p w:rsidR="00BC133C" w:rsidRPr="005D54A4" w:rsidRDefault="00BC133C" w:rsidP="00BC133C">
            <w:pPr>
              <w:rPr>
                <w:sz w:val="24"/>
                <w:szCs w:val="24"/>
              </w:rPr>
            </w:pPr>
            <w:r w:rsidRPr="005D54A4">
              <w:rPr>
                <w:sz w:val="24"/>
                <w:szCs w:val="24"/>
              </w:rPr>
              <w:t>Закрепить знания детей о вежливости.</w:t>
            </w:r>
          </w:p>
          <w:p w:rsidR="00BC133C" w:rsidRPr="005D54A4" w:rsidRDefault="00BC133C" w:rsidP="00BC133C">
            <w:pPr>
              <w:rPr>
                <w:sz w:val="24"/>
                <w:szCs w:val="24"/>
              </w:rPr>
            </w:pPr>
            <w:r w:rsidRPr="005D54A4">
              <w:rPr>
                <w:sz w:val="24"/>
                <w:szCs w:val="24"/>
              </w:rPr>
              <w:t>Чтение сказки.</w:t>
            </w:r>
          </w:p>
          <w:p w:rsidR="00BC133C" w:rsidRPr="005D54A4" w:rsidRDefault="00BC133C" w:rsidP="00BC133C">
            <w:pPr>
              <w:rPr>
                <w:sz w:val="24"/>
                <w:szCs w:val="24"/>
              </w:rPr>
            </w:pPr>
            <w:r w:rsidRPr="005D54A4">
              <w:rPr>
                <w:sz w:val="24"/>
                <w:szCs w:val="24"/>
              </w:rPr>
              <w:t xml:space="preserve">Беседа о </w:t>
            </w:r>
            <w:proofErr w:type="gramStart"/>
            <w:r w:rsidRPr="005D54A4">
              <w:rPr>
                <w:sz w:val="24"/>
                <w:szCs w:val="24"/>
              </w:rPr>
              <w:t>прочитанном</w:t>
            </w:r>
            <w:proofErr w:type="gramEnd"/>
            <w:r w:rsidRPr="005D54A4">
              <w:rPr>
                <w:sz w:val="24"/>
                <w:szCs w:val="24"/>
              </w:rPr>
              <w:t>.</w:t>
            </w:r>
          </w:p>
          <w:p w:rsidR="00BC133C" w:rsidRPr="005D54A4" w:rsidRDefault="00BC133C" w:rsidP="00BC133C">
            <w:pPr>
              <w:rPr>
                <w:sz w:val="24"/>
                <w:szCs w:val="24"/>
              </w:rPr>
            </w:pPr>
            <w:r w:rsidRPr="005D54A4">
              <w:rPr>
                <w:sz w:val="24"/>
                <w:szCs w:val="24"/>
              </w:rPr>
              <w:t>Рисование героев сказки.</w:t>
            </w:r>
          </w:p>
          <w:p w:rsidR="00BC133C" w:rsidRDefault="00BC133C" w:rsidP="00BC133C">
            <w:pPr>
              <w:rPr>
                <w:sz w:val="32"/>
                <w:szCs w:val="32"/>
              </w:rPr>
            </w:pPr>
            <w:r w:rsidRPr="005D54A4">
              <w:rPr>
                <w:sz w:val="24"/>
                <w:szCs w:val="24"/>
              </w:rPr>
              <w:t>Придумывание продолжения сказки</w:t>
            </w:r>
          </w:p>
        </w:tc>
      </w:tr>
      <w:tr w:rsidR="00BC133C" w:rsidTr="00BC133C">
        <w:tc>
          <w:tcPr>
            <w:tcW w:w="2376" w:type="dxa"/>
          </w:tcPr>
          <w:p w:rsidR="00BC133C" w:rsidRDefault="00BC133C" w:rsidP="00F85237">
            <w:pPr>
              <w:rPr>
                <w:sz w:val="32"/>
                <w:szCs w:val="32"/>
              </w:rPr>
            </w:pPr>
            <w:r>
              <w:rPr>
                <w:sz w:val="32"/>
                <w:szCs w:val="32"/>
              </w:rPr>
              <w:lastRenderedPageBreak/>
              <w:t>Май</w:t>
            </w:r>
          </w:p>
        </w:tc>
        <w:tc>
          <w:tcPr>
            <w:tcW w:w="12240" w:type="dxa"/>
          </w:tcPr>
          <w:p w:rsidR="00A840CC" w:rsidRPr="005D54A4" w:rsidRDefault="00A840CC" w:rsidP="00A840CC">
            <w:pPr>
              <w:rPr>
                <w:sz w:val="24"/>
                <w:szCs w:val="31"/>
              </w:rPr>
            </w:pPr>
            <w:r w:rsidRPr="005D54A4">
              <w:rPr>
                <w:sz w:val="24"/>
                <w:szCs w:val="31"/>
              </w:rPr>
              <w:t>1.«Салют, посвященный Дню Победы»</w:t>
            </w:r>
          </w:p>
          <w:p w:rsidR="00A840CC" w:rsidRPr="005D54A4" w:rsidRDefault="00A840CC" w:rsidP="00A840CC">
            <w:pPr>
              <w:rPr>
                <w:sz w:val="24"/>
                <w:szCs w:val="31"/>
              </w:rPr>
            </w:pPr>
            <w:r w:rsidRPr="005D54A4">
              <w:rPr>
                <w:sz w:val="24"/>
                <w:szCs w:val="31"/>
              </w:rPr>
              <w:t>Беседа о Дне Победы.</w:t>
            </w:r>
          </w:p>
          <w:p w:rsidR="00A840CC" w:rsidRPr="005D54A4" w:rsidRDefault="00A840CC" w:rsidP="00A840CC">
            <w:pPr>
              <w:rPr>
                <w:sz w:val="24"/>
                <w:szCs w:val="31"/>
              </w:rPr>
            </w:pPr>
            <w:r w:rsidRPr="005D54A4">
              <w:rPr>
                <w:sz w:val="24"/>
                <w:szCs w:val="31"/>
              </w:rPr>
              <w:t>Рассматривание картин.</w:t>
            </w:r>
          </w:p>
          <w:p w:rsidR="00A840CC" w:rsidRPr="005D54A4" w:rsidRDefault="00A840CC" w:rsidP="00A840CC">
            <w:pPr>
              <w:rPr>
                <w:sz w:val="24"/>
                <w:szCs w:val="31"/>
              </w:rPr>
            </w:pPr>
            <w:r w:rsidRPr="005D54A4">
              <w:rPr>
                <w:sz w:val="24"/>
                <w:szCs w:val="31"/>
              </w:rPr>
              <w:t>Рисование салюта.</w:t>
            </w:r>
          </w:p>
          <w:p w:rsidR="00A840CC" w:rsidRPr="005D54A4" w:rsidRDefault="00A840CC" w:rsidP="00A840CC">
            <w:pPr>
              <w:rPr>
                <w:sz w:val="24"/>
                <w:szCs w:val="31"/>
              </w:rPr>
            </w:pPr>
            <w:r w:rsidRPr="005D54A4">
              <w:rPr>
                <w:sz w:val="24"/>
                <w:szCs w:val="31"/>
              </w:rPr>
              <w:t>2.«Путешествие в страну грубости»</w:t>
            </w:r>
          </w:p>
          <w:p w:rsidR="00A840CC" w:rsidRPr="005D54A4" w:rsidRDefault="00A840CC" w:rsidP="00A840CC">
            <w:pPr>
              <w:rPr>
                <w:sz w:val="24"/>
                <w:szCs w:val="31"/>
              </w:rPr>
            </w:pPr>
            <w:r w:rsidRPr="005D54A4">
              <w:rPr>
                <w:sz w:val="24"/>
                <w:szCs w:val="31"/>
              </w:rPr>
              <w:t>Чтение сказки.</w:t>
            </w:r>
          </w:p>
          <w:p w:rsidR="00A840CC" w:rsidRPr="005D54A4" w:rsidRDefault="00A840CC" w:rsidP="00A840CC">
            <w:pPr>
              <w:rPr>
                <w:sz w:val="24"/>
                <w:szCs w:val="31"/>
              </w:rPr>
            </w:pPr>
            <w:r w:rsidRPr="005D54A4">
              <w:rPr>
                <w:sz w:val="24"/>
                <w:szCs w:val="31"/>
              </w:rPr>
              <w:t xml:space="preserve">Беседа о </w:t>
            </w:r>
            <w:proofErr w:type="gramStart"/>
            <w:r w:rsidRPr="005D54A4">
              <w:rPr>
                <w:sz w:val="24"/>
                <w:szCs w:val="31"/>
              </w:rPr>
              <w:t>прочитанном</w:t>
            </w:r>
            <w:proofErr w:type="gramEnd"/>
            <w:r w:rsidRPr="005D54A4">
              <w:rPr>
                <w:sz w:val="24"/>
                <w:szCs w:val="31"/>
              </w:rPr>
              <w:t>.</w:t>
            </w:r>
          </w:p>
          <w:p w:rsidR="00A840CC" w:rsidRPr="005D54A4" w:rsidRDefault="00A840CC" w:rsidP="00A840CC">
            <w:pPr>
              <w:rPr>
                <w:sz w:val="24"/>
                <w:szCs w:val="31"/>
              </w:rPr>
            </w:pPr>
            <w:r w:rsidRPr="005D54A4">
              <w:rPr>
                <w:sz w:val="24"/>
                <w:szCs w:val="31"/>
              </w:rPr>
              <w:t>Рисование иллюстраций к сказке.</w:t>
            </w:r>
          </w:p>
          <w:p w:rsidR="00A840CC" w:rsidRPr="005D54A4" w:rsidRDefault="00A840CC" w:rsidP="00A840CC">
            <w:pPr>
              <w:rPr>
                <w:sz w:val="24"/>
                <w:szCs w:val="31"/>
              </w:rPr>
            </w:pPr>
            <w:r w:rsidRPr="005D54A4">
              <w:rPr>
                <w:sz w:val="24"/>
                <w:szCs w:val="31"/>
              </w:rPr>
              <w:t>Придумывание истории о том, как стали дружить жители стран вежливости и грубости.</w:t>
            </w:r>
          </w:p>
          <w:p w:rsidR="00A840CC" w:rsidRPr="005D54A4" w:rsidRDefault="00A840CC" w:rsidP="00A840CC">
            <w:pPr>
              <w:rPr>
                <w:sz w:val="24"/>
                <w:szCs w:val="31"/>
              </w:rPr>
            </w:pPr>
            <w:r w:rsidRPr="005D54A4">
              <w:rPr>
                <w:sz w:val="24"/>
                <w:szCs w:val="31"/>
              </w:rPr>
              <w:t>3.«Королевство доброты»</w:t>
            </w:r>
          </w:p>
          <w:p w:rsidR="00A840CC" w:rsidRPr="005D54A4" w:rsidRDefault="00A840CC" w:rsidP="00A840CC">
            <w:pPr>
              <w:rPr>
                <w:sz w:val="24"/>
                <w:szCs w:val="31"/>
              </w:rPr>
            </w:pPr>
            <w:r w:rsidRPr="005D54A4">
              <w:rPr>
                <w:sz w:val="24"/>
                <w:szCs w:val="31"/>
              </w:rPr>
              <w:t>Чтение сказки «Происки злой Старухи и гномов».</w:t>
            </w:r>
          </w:p>
          <w:p w:rsidR="00A840CC" w:rsidRPr="005D54A4" w:rsidRDefault="00A840CC" w:rsidP="00A840CC">
            <w:pPr>
              <w:rPr>
                <w:sz w:val="24"/>
                <w:szCs w:val="31"/>
              </w:rPr>
            </w:pPr>
            <w:r w:rsidRPr="005D54A4">
              <w:rPr>
                <w:sz w:val="24"/>
                <w:szCs w:val="31"/>
              </w:rPr>
              <w:t xml:space="preserve">Беседа о </w:t>
            </w:r>
            <w:proofErr w:type="gramStart"/>
            <w:r w:rsidRPr="005D54A4">
              <w:rPr>
                <w:sz w:val="24"/>
                <w:szCs w:val="31"/>
              </w:rPr>
              <w:t>прочитанном</w:t>
            </w:r>
            <w:proofErr w:type="gramEnd"/>
            <w:r w:rsidRPr="005D54A4">
              <w:rPr>
                <w:sz w:val="24"/>
                <w:szCs w:val="31"/>
              </w:rPr>
              <w:t>.</w:t>
            </w:r>
          </w:p>
          <w:p w:rsidR="00A840CC" w:rsidRPr="005D54A4" w:rsidRDefault="00A840CC" w:rsidP="00A840CC">
            <w:pPr>
              <w:rPr>
                <w:sz w:val="24"/>
                <w:szCs w:val="31"/>
              </w:rPr>
            </w:pPr>
          </w:p>
          <w:p w:rsidR="00A840CC" w:rsidRPr="005D54A4" w:rsidRDefault="00A840CC" w:rsidP="00A840CC">
            <w:pPr>
              <w:rPr>
                <w:sz w:val="24"/>
                <w:szCs w:val="31"/>
              </w:rPr>
            </w:pPr>
          </w:p>
          <w:p w:rsidR="00A840CC" w:rsidRPr="005D54A4" w:rsidRDefault="00A840CC" w:rsidP="00A840CC">
            <w:pPr>
              <w:rPr>
                <w:sz w:val="24"/>
                <w:szCs w:val="31"/>
              </w:rPr>
            </w:pPr>
          </w:p>
          <w:p w:rsidR="00A840CC" w:rsidRPr="005D54A4" w:rsidRDefault="00A840CC" w:rsidP="00A840CC">
            <w:pPr>
              <w:rPr>
                <w:sz w:val="24"/>
                <w:szCs w:val="31"/>
              </w:rPr>
            </w:pPr>
          </w:p>
          <w:p w:rsidR="00BC133C" w:rsidRDefault="00BC133C" w:rsidP="00F85237">
            <w:pPr>
              <w:rPr>
                <w:sz w:val="32"/>
                <w:szCs w:val="32"/>
              </w:rPr>
            </w:pPr>
          </w:p>
        </w:tc>
      </w:tr>
    </w:tbl>
    <w:p w:rsidR="001D4014" w:rsidRPr="00F85237" w:rsidRDefault="001D4014" w:rsidP="00F85237">
      <w:pPr>
        <w:ind w:firstLine="708"/>
        <w:rPr>
          <w:sz w:val="32"/>
          <w:szCs w:val="32"/>
        </w:rPr>
      </w:pPr>
    </w:p>
    <w:sectPr w:rsidR="001D4014" w:rsidRPr="00F85237" w:rsidSect="00B11160">
      <w:footerReference w:type="default" r:id="rId8"/>
      <w:pgSz w:w="15840" w:h="12240" w:orient="landscape"/>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84" w:rsidRDefault="00865484">
      <w:pPr>
        <w:spacing w:line="240" w:lineRule="auto"/>
      </w:pPr>
      <w:r>
        <w:separator/>
      </w:r>
    </w:p>
  </w:endnote>
  <w:endnote w:type="continuationSeparator" w:id="1">
    <w:p w:rsidR="00865484" w:rsidRDefault="008654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84" w:rsidRDefault="0047072E">
    <w:pPr>
      <w:pStyle w:val="a5"/>
      <w:jc w:val="right"/>
    </w:pPr>
    <w:fldSimple w:instr="PAGE   \* MERGEFORMAT">
      <w:r w:rsidR="0036595F">
        <w:rPr>
          <w:noProof/>
        </w:rPr>
        <w:t>5</w:t>
      </w:r>
    </w:fldSimple>
  </w:p>
  <w:p w:rsidR="00865484" w:rsidRDefault="00865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84" w:rsidRDefault="00865484">
      <w:pPr>
        <w:spacing w:line="240" w:lineRule="auto"/>
      </w:pPr>
      <w:r>
        <w:separator/>
      </w:r>
    </w:p>
  </w:footnote>
  <w:footnote w:type="continuationSeparator" w:id="1">
    <w:p w:rsidR="00865484" w:rsidRDefault="008654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2CA1F23"/>
    <w:multiLevelType w:val="multilevel"/>
    <w:tmpl w:val="8C4CB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nsid w:val="05262B55"/>
    <w:multiLevelType w:val="multilevel"/>
    <w:tmpl w:val="171E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A244A"/>
    <w:multiLevelType w:val="hybridMultilevel"/>
    <w:tmpl w:val="51A0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B23819"/>
    <w:multiLevelType w:val="multilevel"/>
    <w:tmpl w:val="80F47D76"/>
    <w:lvl w:ilvl="0">
      <w:start w:val="1"/>
      <w:numFmt w:val="none"/>
      <w:lvlText w:val=""/>
      <w:lvlJc w:val="left"/>
      <w:pPr>
        <w:tabs>
          <w:tab w:val="num" w:pos="720"/>
        </w:tabs>
        <w:ind w:left="720" w:hanging="363"/>
      </w:pPr>
      <w:rPr>
        <w:rFonts w:hint="default"/>
      </w:rPr>
    </w:lvl>
    <w:lvl w:ilvl="1">
      <w:start w:val="1"/>
      <w:numFmt w:val="decimal"/>
      <w:lvlText w:val="%2."/>
      <w:lvlJc w:val="left"/>
      <w:pPr>
        <w:tabs>
          <w:tab w:val="num" w:pos="1440"/>
        </w:tabs>
        <w:ind w:left="1440" w:hanging="363"/>
      </w:pPr>
      <w:rPr>
        <w:rFonts w:ascii="Times New Roman" w:hAnsi="Times New Roman" w:cs="Times New Roman" w:hint="default"/>
        <w:b/>
        <w:sz w:val="28"/>
      </w:rPr>
    </w:lvl>
    <w:lvl w:ilvl="2">
      <w:start w:val="1"/>
      <w:numFmt w:val="decimal"/>
      <w:lvlText w:val="%3."/>
      <w:lvlJc w:val="lef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decimal"/>
      <w:lvlText w:val="%5."/>
      <w:lvlJc w:val="left"/>
      <w:pPr>
        <w:tabs>
          <w:tab w:val="num" w:pos="3600"/>
        </w:tabs>
        <w:ind w:left="3600" w:hanging="363"/>
      </w:pPr>
      <w:rPr>
        <w:rFonts w:hint="default"/>
      </w:rPr>
    </w:lvl>
    <w:lvl w:ilvl="5">
      <w:start w:val="1"/>
      <w:numFmt w:val="decimal"/>
      <w:lvlText w:val="%6."/>
      <w:lvlJc w:val="lef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decimal"/>
      <w:lvlText w:val="%8."/>
      <w:lvlJc w:val="left"/>
      <w:pPr>
        <w:tabs>
          <w:tab w:val="num" w:pos="5760"/>
        </w:tabs>
        <w:ind w:left="5760" w:hanging="363"/>
      </w:pPr>
      <w:rPr>
        <w:rFonts w:hint="default"/>
      </w:rPr>
    </w:lvl>
    <w:lvl w:ilvl="8">
      <w:start w:val="1"/>
      <w:numFmt w:val="decimal"/>
      <w:lvlText w:val="%9."/>
      <w:lvlJc w:val="left"/>
      <w:pPr>
        <w:tabs>
          <w:tab w:val="num" w:pos="6480"/>
        </w:tabs>
        <w:ind w:left="6480" w:hanging="363"/>
      </w:pPr>
      <w:rPr>
        <w:rFonts w:hint="default"/>
      </w:rPr>
    </w:lvl>
  </w:abstractNum>
  <w:abstractNum w:abstractNumId="14">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687BBF"/>
    <w:multiLevelType w:val="multilevel"/>
    <w:tmpl w:val="2F7C10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044FED"/>
    <w:multiLevelType w:val="hybridMultilevel"/>
    <w:tmpl w:val="51A0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F82E93"/>
    <w:multiLevelType w:val="multilevel"/>
    <w:tmpl w:val="07A0C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D87ED5"/>
    <w:multiLevelType w:val="multilevel"/>
    <w:tmpl w:val="06BCA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A692E"/>
    <w:multiLevelType w:val="multilevel"/>
    <w:tmpl w:val="B8844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29">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FC056F"/>
    <w:multiLevelType w:val="multilevel"/>
    <w:tmpl w:val="3DA69E50"/>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34"/>
  </w:num>
  <w:num w:numId="10">
    <w:abstractNumId w:val="16"/>
  </w:num>
  <w:num w:numId="11">
    <w:abstractNumId w:val="27"/>
  </w:num>
  <w:num w:numId="12">
    <w:abstractNumId w:val="31"/>
  </w:num>
  <w:num w:numId="13">
    <w:abstractNumId w:val="29"/>
  </w:num>
  <w:num w:numId="14">
    <w:abstractNumId w:val="15"/>
  </w:num>
  <w:num w:numId="15">
    <w:abstractNumId w:val="11"/>
  </w:num>
  <w:num w:numId="16">
    <w:abstractNumId w:val="8"/>
  </w:num>
  <w:num w:numId="17">
    <w:abstractNumId w:val="19"/>
  </w:num>
  <w:num w:numId="18">
    <w:abstractNumId w:val="21"/>
  </w:num>
  <w:num w:numId="19">
    <w:abstractNumId w:val="14"/>
  </w:num>
  <w:num w:numId="20">
    <w:abstractNumId w:val="24"/>
  </w:num>
  <w:num w:numId="21">
    <w:abstractNumId w:val="17"/>
  </w:num>
  <w:num w:numId="22">
    <w:abstractNumId w:val="30"/>
  </w:num>
  <w:num w:numId="23">
    <w:abstractNumId w:val="32"/>
  </w:num>
  <w:num w:numId="24">
    <w:abstractNumId w:val="9"/>
  </w:num>
  <w:num w:numId="25">
    <w:abstractNumId w:val="22"/>
  </w:num>
  <w:num w:numId="26">
    <w:abstractNumId w:val="12"/>
  </w:num>
  <w:num w:numId="27">
    <w:abstractNumId w:val="18"/>
  </w:num>
  <w:num w:numId="28">
    <w:abstractNumId w:val="23"/>
  </w:num>
  <w:num w:numId="29">
    <w:abstractNumId w:val="10"/>
  </w:num>
  <w:num w:numId="30">
    <w:abstractNumId w:val="7"/>
  </w:num>
  <w:num w:numId="31">
    <w:abstractNumId w:val="26"/>
  </w:num>
  <w:num w:numId="32">
    <w:abstractNumId w:val="25"/>
  </w:num>
  <w:num w:numId="33">
    <w:abstractNumId w:val="13"/>
  </w:num>
  <w:num w:numId="34">
    <w:abstractNumId w:val="33"/>
  </w:num>
  <w:num w:numId="3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C5563"/>
    <w:rsid w:val="00073980"/>
    <w:rsid w:val="000A76F1"/>
    <w:rsid w:val="000C7C56"/>
    <w:rsid w:val="000D60B7"/>
    <w:rsid w:val="00103639"/>
    <w:rsid w:val="001039CD"/>
    <w:rsid w:val="00186759"/>
    <w:rsid w:val="001B1A11"/>
    <w:rsid w:val="001D28CE"/>
    <w:rsid w:val="001D4014"/>
    <w:rsid w:val="00216B45"/>
    <w:rsid w:val="002240AF"/>
    <w:rsid w:val="00226A5E"/>
    <w:rsid w:val="002A3DD6"/>
    <w:rsid w:val="00364791"/>
    <w:rsid w:val="0036595F"/>
    <w:rsid w:val="00383399"/>
    <w:rsid w:val="003B2EA1"/>
    <w:rsid w:val="00424675"/>
    <w:rsid w:val="0047072E"/>
    <w:rsid w:val="0049357F"/>
    <w:rsid w:val="0049647D"/>
    <w:rsid w:val="005078EA"/>
    <w:rsid w:val="0053056F"/>
    <w:rsid w:val="005554A0"/>
    <w:rsid w:val="00566E49"/>
    <w:rsid w:val="0059010E"/>
    <w:rsid w:val="005C5563"/>
    <w:rsid w:val="005E1056"/>
    <w:rsid w:val="0060238C"/>
    <w:rsid w:val="00704866"/>
    <w:rsid w:val="00774D0E"/>
    <w:rsid w:val="007D7AC2"/>
    <w:rsid w:val="007F315D"/>
    <w:rsid w:val="008515C9"/>
    <w:rsid w:val="00865484"/>
    <w:rsid w:val="008C2CB8"/>
    <w:rsid w:val="008D030E"/>
    <w:rsid w:val="0092031B"/>
    <w:rsid w:val="0092053B"/>
    <w:rsid w:val="0096442C"/>
    <w:rsid w:val="009A555F"/>
    <w:rsid w:val="00A0552E"/>
    <w:rsid w:val="00A35883"/>
    <w:rsid w:val="00A65F02"/>
    <w:rsid w:val="00A840CC"/>
    <w:rsid w:val="00AE1846"/>
    <w:rsid w:val="00AE1AE6"/>
    <w:rsid w:val="00B11160"/>
    <w:rsid w:val="00B75BC6"/>
    <w:rsid w:val="00BA0EB5"/>
    <w:rsid w:val="00BA15B8"/>
    <w:rsid w:val="00BC133C"/>
    <w:rsid w:val="00BC6CC0"/>
    <w:rsid w:val="00C607AF"/>
    <w:rsid w:val="00CA4A7B"/>
    <w:rsid w:val="00CC36BC"/>
    <w:rsid w:val="00CF4F5B"/>
    <w:rsid w:val="00CF78DC"/>
    <w:rsid w:val="00D82E3C"/>
    <w:rsid w:val="00DD7E3E"/>
    <w:rsid w:val="00E21C95"/>
    <w:rsid w:val="00E32F84"/>
    <w:rsid w:val="00E37ADB"/>
    <w:rsid w:val="00EA4B73"/>
    <w:rsid w:val="00EE3AD3"/>
    <w:rsid w:val="00F40810"/>
    <w:rsid w:val="00F642C1"/>
    <w:rsid w:val="00F85237"/>
    <w:rsid w:val="00FE7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link w:val="aa"/>
    <w:uiPriority w:val="34"/>
    <w:qFormat/>
    <w:rsid w:val="001D4014"/>
    <w:pPr>
      <w:widowControl w:val="0"/>
      <w:autoSpaceDE w:val="0"/>
      <w:autoSpaceDN w:val="0"/>
      <w:spacing w:line="240" w:lineRule="auto"/>
      <w:ind w:left="932" w:hanging="360"/>
    </w:pPr>
    <w:rPr>
      <w:lang w:bidi="ru-RU"/>
    </w:rPr>
  </w:style>
  <w:style w:type="character" w:customStyle="1" w:styleId="ab">
    <w:name w:val="Без интервала Знак"/>
    <w:link w:val="ac"/>
    <w:uiPriority w:val="1"/>
    <w:locked/>
    <w:rsid w:val="001D4014"/>
    <w:rPr>
      <w:rFonts w:ascii="Calibri" w:hAnsi="Calibri" w:cs="Calibri"/>
    </w:rPr>
  </w:style>
  <w:style w:type="paragraph" w:styleId="ac">
    <w:name w:val="No Spacing"/>
    <w:link w:val="ab"/>
    <w:uiPriority w:val="1"/>
    <w:qFormat/>
    <w:rsid w:val="001D4014"/>
    <w:pPr>
      <w:spacing w:after="0" w:line="240" w:lineRule="auto"/>
    </w:pPr>
    <w:rPr>
      <w:rFonts w:ascii="Calibri" w:hAnsi="Calibri" w:cs="Calibri"/>
    </w:rPr>
  </w:style>
  <w:style w:type="table" w:styleId="ad">
    <w:name w:val="Table Grid"/>
    <w:basedOn w:val="a1"/>
    <w:uiPriority w:val="39"/>
    <w:rsid w:val="001D40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e">
    <w:name w:val="Normal (Web)"/>
    <w:aliases w:val="Знак Знак1,Обычный (Web),Знак Знак, Знак Знак1"/>
    <w:basedOn w:val="a"/>
    <w:link w:val="af"/>
    <w:uiPriority w:val="99"/>
    <w:unhideWhenUsed/>
    <w:qFormat/>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1039CD"/>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039CD"/>
    <w:rPr>
      <w:rFonts w:ascii="Tahoma" w:eastAsia="Times New Roman" w:hAnsi="Tahoma" w:cs="Tahoma"/>
      <w:sz w:val="16"/>
      <w:szCs w:val="16"/>
      <w:lang w:eastAsia="ru-RU"/>
    </w:rPr>
  </w:style>
  <w:style w:type="character" w:customStyle="1" w:styleId="12">
    <w:name w:val="Заголовок №1_"/>
    <w:basedOn w:val="a0"/>
    <w:link w:val="13"/>
    <w:rsid w:val="00566E49"/>
    <w:rPr>
      <w:rFonts w:ascii="Times New Roman" w:eastAsia="Times New Roman" w:hAnsi="Times New Roman" w:cs="Times New Roman"/>
      <w:b/>
      <w:bCs/>
      <w:shd w:val="clear" w:color="auto" w:fill="FFFFFF"/>
    </w:rPr>
  </w:style>
  <w:style w:type="paragraph" w:customStyle="1" w:styleId="13">
    <w:name w:val="Заголовок №1"/>
    <w:basedOn w:val="a"/>
    <w:link w:val="12"/>
    <w:rsid w:val="00566E49"/>
    <w:pPr>
      <w:widowControl w:val="0"/>
      <w:shd w:val="clear" w:color="auto" w:fill="FFFFFF"/>
      <w:spacing w:after="220" w:line="276" w:lineRule="auto"/>
      <w:outlineLvl w:val="0"/>
    </w:pPr>
    <w:rPr>
      <w:b/>
      <w:bCs/>
      <w:lang w:eastAsia="en-US"/>
    </w:rPr>
  </w:style>
  <w:style w:type="table" w:customStyle="1" w:styleId="14">
    <w:name w:val="Сетка таблицы1"/>
    <w:basedOn w:val="a1"/>
    <w:next w:val="ad"/>
    <w:uiPriority w:val="39"/>
    <w:rsid w:val="00566E4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link w:val="a9"/>
    <w:uiPriority w:val="34"/>
    <w:qFormat/>
    <w:rsid w:val="00566E49"/>
    <w:rPr>
      <w:rFonts w:ascii="Times New Roman" w:eastAsia="Times New Roman" w:hAnsi="Times New Roman" w:cs="Times New Roman"/>
      <w:lang w:eastAsia="ru-RU" w:bidi="ru-RU"/>
    </w:rPr>
  </w:style>
  <w:style w:type="character" w:customStyle="1" w:styleId="markedcontent">
    <w:name w:val="markedcontent"/>
    <w:basedOn w:val="a0"/>
    <w:rsid w:val="00566E49"/>
  </w:style>
  <w:style w:type="character" w:styleId="af2">
    <w:name w:val="Strong"/>
    <w:basedOn w:val="a0"/>
    <w:uiPriority w:val="22"/>
    <w:qFormat/>
    <w:rsid w:val="00F85237"/>
    <w:rPr>
      <w:b/>
      <w:bCs/>
    </w:rPr>
  </w:style>
  <w:style w:type="character" w:customStyle="1" w:styleId="af">
    <w:name w:val="Обычный (веб) Знак"/>
    <w:aliases w:val="Знак Знак1 Знак,Обычный (Web) Знак,Знак Знак Знак, Знак Знак1 Знак"/>
    <w:link w:val="ae"/>
    <w:uiPriority w:val="99"/>
    <w:locked/>
    <w:rsid w:val="00F85237"/>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FE7AED"/>
    <w:rPr>
      <w:rFonts w:ascii="Times New Roman" w:eastAsia="Times New Roman" w:hAnsi="Times New Roman" w:cs="Times New Roman"/>
      <w:b w:val="0"/>
      <w:bCs w:val="0"/>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1D4014"/>
    <w:pPr>
      <w:widowControl w:val="0"/>
      <w:autoSpaceDE w:val="0"/>
      <w:autoSpaceDN w:val="0"/>
      <w:spacing w:line="240" w:lineRule="auto"/>
      <w:ind w:left="932" w:hanging="360"/>
    </w:pPr>
    <w:rPr>
      <w:lang w:bidi="ru-RU"/>
    </w:rPr>
  </w:style>
  <w:style w:type="character" w:customStyle="1" w:styleId="ab">
    <w:name w:val="Без интервала Знак"/>
    <w:link w:val="ac"/>
    <w:locked/>
    <w:rsid w:val="001D4014"/>
    <w:rPr>
      <w:rFonts w:ascii="Calibri" w:hAnsi="Calibri" w:cs="Calibri"/>
    </w:rPr>
  </w:style>
  <w:style w:type="paragraph" w:styleId="ac">
    <w:name w:val="No Spacing"/>
    <w:link w:val="ab"/>
    <w:qFormat/>
    <w:rsid w:val="001D4014"/>
    <w:pPr>
      <w:spacing w:after="0" w:line="240" w:lineRule="auto"/>
    </w:pPr>
    <w:rPr>
      <w:rFonts w:ascii="Calibri" w:hAnsi="Calibri" w:cs="Calibri"/>
    </w:rPr>
  </w:style>
  <w:style w:type="table" w:styleId="ad">
    <w:name w:val="Table Grid"/>
    <w:basedOn w:val="a1"/>
    <w:uiPriority w:val="59"/>
    <w:rsid w:val="001D40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e">
    <w:name w:val="Normal (Web)"/>
    <w:basedOn w:val="a"/>
    <w:uiPriority w:val="99"/>
    <w:unhideWhenUsed/>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1039CD"/>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039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A87C-6152-4BEA-B224-960C6F14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66</Pages>
  <Words>22177</Words>
  <Characters>126410</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22</cp:revision>
  <cp:lastPrinted>2019-09-03T10:49:00Z</cp:lastPrinted>
  <dcterms:created xsi:type="dcterms:W3CDTF">2018-09-17T05:05:00Z</dcterms:created>
  <dcterms:modified xsi:type="dcterms:W3CDTF">2021-10-10T14:07:00Z</dcterms:modified>
</cp:coreProperties>
</file>